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/>
  <w:body>
    <w:p w14:paraId="223AF26D" w14:textId="77777777" w:rsidR="0031154C" w:rsidRPr="006E068B" w:rsidRDefault="007F6C75" w:rsidP="003F41E2">
      <w:pPr>
        <w:pStyle w:val="Nessunaspaziatura"/>
        <w:jc w:val="both"/>
        <w:rPr>
          <w:rFonts w:asciiTheme="minorHAnsi" w:eastAsia="Batang" w:hAnsiTheme="minorHAnsi"/>
          <w:sz w:val="24"/>
          <w:szCs w:val="24"/>
        </w:rPr>
      </w:pPr>
      <w:r w:rsidRPr="006E068B">
        <w:rPr>
          <w:rFonts w:asciiTheme="minorHAnsi" w:eastAsia="Batang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CF0938" wp14:editId="5DA18B0C">
                <wp:simplePos x="0" y="0"/>
                <wp:positionH relativeFrom="column">
                  <wp:posOffset>210185</wp:posOffset>
                </wp:positionH>
                <wp:positionV relativeFrom="paragraph">
                  <wp:posOffset>19685</wp:posOffset>
                </wp:positionV>
                <wp:extent cx="6294755" cy="1139190"/>
                <wp:effectExtent l="19050" t="19050" r="29845" b="60960"/>
                <wp:wrapSquare wrapText="bothSides"/>
                <wp:docPr id="3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1139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F4C10A" w14:textId="77777777" w:rsidR="003F1112" w:rsidRPr="00D4466E" w:rsidRDefault="003F1112" w:rsidP="007F6C75">
                            <w:pPr>
                              <w:jc w:val="center"/>
                              <w:rPr>
                                <w:rFonts w:ascii="Arial Black" w:hAns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466E">
                              <w:rPr>
                                <w:rFonts w:ascii="Arial Black" w:hAns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I.C. DE FILIPPO -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D4466E">
                              <w:rPr>
                                <w:rFonts w:ascii="Arial Black" w:hAns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DE RUGGIERO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DI BRUSCIANO (Na)</w:t>
                            </w:r>
                            <w:r w:rsidRPr="00D4466E">
                              <w:rPr>
                                <w:rFonts w:ascii="Arial Black" w:hAns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0B9E5847" w14:textId="77777777" w:rsidR="003F1112" w:rsidRDefault="003F1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F093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.55pt;margin-top:1.55pt;width:495.65pt;height:8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" fillcolor="#ffc000" strokecolor="#f2f2f2" strokeweight="3pt">
                <v:shadow on="t" color="#7f5f00" opacity=".5" offset="1pt"/>
                <v:textbox>
                  <w:txbxContent>
                    <w:p w14:paraId="1FF4C10A" w14:textId="77777777" w:rsidR="003F1112" w:rsidRPr="00D4466E" w:rsidRDefault="003F1112" w:rsidP="007F6C75">
                      <w:pPr>
                        <w:jc w:val="center"/>
                        <w:rPr>
                          <w:rFonts w:ascii="Arial Black" w:hAns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D4466E">
                        <w:rPr>
                          <w:rFonts w:ascii="Arial Black" w:hAns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I.C. DE FILIPPO -</w:t>
                      </w:r>
                      <w:r>
                        <w:rPr>
                          <w:rFonts w:ascii="Arial Black" w:hAns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D4466E">
                        <w:rPr>
                          <w:rFonts w:ascii="Arial Black" w:hAns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DE RUGGIERO</w:t>
                      </w:r>
                      <w:r>
                        <w:rPr>
                          <w:rFonts w:ascii="Arial Black" w:hAns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DI BRUSCIANO (Na)</w:t>
                      </w:r>
                      <w:r w:rsidRPr="00D4466E">
                        <w:rPr>
                          <w:rFonts w:ascii="Arial Black" w:hAns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0B9E5847" w14:textId="77777777" w:rsidR="003F1112" w:rsidRDefault="003F1112"/>
                  </w:txbxContent>
                </v:textbox>
                <w10:wrap type="square"/>
              </v:shape>
            </w:pict>
          </mc:Fallback>
        </mc:AlternateContent>
      </w:r>
      <w:r w:rsidRPr="006E068B">
        <w:rPr>
          <w:rFonts w:asciiTheme="minorHAnsi" w:eastAsia="Batang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60462B" wp14:editId="1D70AE4C">
                <wp:simplePos x="0" y="0"/>
                <wp:positionH relativeFrom="page">
                  <wp:posOffset>302260</wp:posOffset>
                </wp:positionH>
                <wp:positionV relativeFrom="page">
                  <wp:posOffset>267335</wp:posOffset>
                </wp:positionV>
                <wp:extent cx="2477770" cy="10149840"/>
                <wp:effectExtent l="6350" t="3175" r="1905" b="635"/>
                <wp:wrapNone/>
                <wp:docPr id="3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770" cy="10149840"/>
                          <a:chOff x="0" y="0"/>
                          <a:chExt cx="2194560" cy="9125712"/>
                        </a:xfrm>
                      </wpg:grpSpPr>
                      <wps:wsp>
                        <wps:cNvPr id="4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entagono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534F1" w14:textId="6A07A8D9" w:rsidR="003F1112" w:rsidRPr="0031154C" w:rsidRDefault="003F1112">
                              <w:pPr>
                                <w:pStyle w:val="Nessunaspaziatura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ANNO SCOLASTICO 202</w:t>
                              </w:r>
                              <w:r w:rsidR="006604B2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/202</w:t>
                              </w:r>
                              <w:r w:rsidR="006604B2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6" name="Gruppo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7" name="Gruppo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8" name="Figura a mano libera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igura a mano libera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igura a mano libera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igura a mano libera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igura a mano libera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igura a mano libera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igura a mano libera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igura a mano libera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igura a mano libera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igura a mano libera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igura a mano  libera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igura a mano libera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uppo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1" name="Figura a mano libera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igura a mano libera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igura a mano libera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igura a mano libera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igura a mano libera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igura a mano libera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igura a mano libera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igura a mano libera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igura a mano libera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igura a mano libera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igura a mano libera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1960462B" id="Gruppo 2" o:spid="_x0000_s1027" style="position:absolute;left:0;text-align:left;margin-left:23.8pt;margin-top:21.05pt;width:195.1pt;height:799.2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">
                <v:rect id="Rettangolo 3" o:spid="_x0000_s1028" style="position:absolute;width: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" fillcolor="#44546a" stroked="f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o 4" o:spid="_x0000_s1029" type="#_x0000_t15" style="position:absolute;top:14668;width:21945;height:55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" adj="18883" fillcolor="#4472c4" stroked="f">
                  <v:textbox inset=",0,14.4pt,0">
                    <w:txbxContent>
                      <w:p w14:paraId="1B2534F1" w14:textId="6A07A8D9" w:rsidR="003F1112" w:rsidRPr="0031154C" w:rsidRDefault="003F1112">
                        <w:pPr>
                          <w:pStyle w:val="Nessunaspaziatura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ANNO SCOLASTICO 202</w:t>
                        </w:r>
                        <w:r w:rsidR="006604B2">
                          <w:rPr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t>/202</w:t>
                        </w:r>
                        <w:r w:rsidR="006604B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group id="Gruppo 5" o:spid="_x0000_s1030" style="position:absolute;left:762;top:42100;width:20574;height:49103" coordorigin="806,42118" coordsize="13062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Gruppo 6" o:spid="_x0000_s1031" style="position:absolute;left:1410;top:42118;width:10478;height:31210" coordorigin="1410,42118" coordsize="10477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o:lock v:ext="edit" aspectratio="t"/>
                    <v:shape id="Figura a mano libera 20" o:spid="_x0000_s1032" style="position:absolute;left:3696;top:62168;width:1937;height:6985;visibility:visible;mso-wrap-style:square;v-text-anchor:top" coordsize="122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&#13;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Figura a mano libera 21" o:spid="_x0000_s1033" style="position:absolute;left:5728;top:69058;width:1842;height:4270;visibility:visible;mso-wrap-style:square;v-text-anchor:top" coordsize="116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&#13;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Figura a mano libera 22" o:spid="_x0000_s1034" style="position:absolute;left:1410;top:42118;width:2223;height:20193;visibility:visible;mso-wrap-style:square;v-text-anchor:top" coordsize="140,1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&#13;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Figura a mano libera 23" o:spid="_x0000_s1035" style="position:absolute;left:3410;top:48611;width:715;height:13557;visibility:visible;mso-wrap-style:square;v-text-anchor:top" coordsize="45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&#13;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Figura a mano libera 24" o:spid="_x0000_s1036" style="position:absolute;left:3633;top:62311;width:2444;height:9985;visibility:visible;mso-wrap-style:square;v-text-anchor:top" coordsize="154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&#13;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Figura a mano libera 25" o:spid="_x0000_s1037" style="position:absolute;left:6204;top:72233;width:524;height:1095;visibility:visible;mso-wrap-style:square;v-text-anchor:top" coordsize="33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&#13;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Figura a mano libera 26" o:spid="_x0000_s1038" style="position:absolute;left:3553;top:61533;width:238;height:1476;visibility:visible;mso-wrap-style:square;v-text-anchor:top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&#13;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Figura a mano libera 27" o:spid="_x0000_s1039" style="position:absolute;left:5633;top:56897;width:6255;height:12161;visibility:visible;mso-wrap-style:square;v-text-anchor:top" coordsize="394,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&#13;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Figura a mano libera 28" o:spid="_x0000_s1040" style="position:absolute;left:5633;top:69153;width:571;height:3080;visibility:visible;mso-wrap-style:square;v-text-anchor:top" coordsize="36,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&#13;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Figura a mano libera 29" o:spid="_x0000_s1041" style="position:absolute;left:6077;top:72296;width:493;height:1032;visibility:visible;mso-wrap-style:square;v-text-anchor:top" coordsize="3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&#13;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Figura a mano  libera 30" o:spid="_x0000_s1042" style="position:absolute;left:5633;top:68788;width:111;height:666;visibility:visible;mso-wrap-style:square;v-text-anchor:top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&#13;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Figura a mano libera 31" o:spid="_x0000_s1043" style="position:absolute;left:5871;top:71455;width:714;height:1873;visibility:visible;mso-wrap-style:square;v-text-anchor:top" coordsize="45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&#13;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Gruppo 7" o:spid="_x0000_s1044" style="position:absolute;left:806;top:48269;width:13063;height:25059" coordorigin="806,46499" coordsize="8747,1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<o:lock v:ext="edit" aspectratio="t"/>
                    <v:shape id="Figura a mano libera 8" o:spid="_x0000_s1045" style="position:absolute;left:1187;top:51897;width:1984;height:7143;visibility:visible;mso-wrap-style:square;v-text-anchor:top" coordsize="125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&#13;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Figura a mano libera 9" o:spid="_x0000_s1046" style="position:absolute;left:3282;top:58913;width:1874;height:4366;visibility:visible;mso-wrap-style:square;v-text-anchor:top" coordsize="118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&#13;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Figura a mano libera 10" o:spid="_x0000_s1047" style="position:absolute;left:806;top:50103;width:317;height:1921;visibility:visible;mso-wrap-style:square;v-text-anchor:top" coordsize="20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&#13;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Figura a mano libera 12" o:spid="_x0000_s1048" style="position:absolute;left:1123;top:52024;width:2509;height:10207;visibility:visible;mso-wrap-style:square;v-text-anchor:top" coordsize="158,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&#13;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Figura a mano libera 13" o:spid="_x0000_s1049" style="position:absolute;left:3759;top:62152;width:524;height:1127;visibility:visible;mso-wrap-style:square;v-text-anchor:top" coordsize="33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&#13;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Figura a mano libera 14" o:spid="_x0000_s1050" style="position:absolute;left:1060;top:51246;width:238;height:1508;visibility:visible;mso-wrap-style:square;v-text-anchor:top" coordsize="1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&#13;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Figura a mano libera 15" o:spid="_x0000_s1051" style="position:absolute;left:3171;top:46499;width:6382;height:12414;visibility:visible;mso-wrap-style:square;v-text-anchor:top" coordsize="402,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&#13;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Figura a mano libera 16" o:spid="_x0000_s1052" style="position:absolute;left:3171;top:59040;width:588;height:3112;visibility:visible;mso-wrap-style:square;v-text-anchor:top" coordsize="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&#13;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Figura a mano libera 17" o:spid="_x0000_s1053" style="position:absolute;left:3632;top:62231;width:492;height:1048;visibility:visible;mso-wrap-style:square;v-text-anchor:top" coordsize="31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&#13;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Figura a mano libera 18" o:spid="_x0000_s1054" style="position:absolute;left:3171;top:58644;width:111;height:682;visibility:visible;mso-wrap-style:square;v-text-anchor:top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&#13;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Figura a mano libera 19" o:spid="_x0000_s1055" style="position:absolute;left:3409;top:61358;width:731;height:1921;visibility:visible;mso-wrap-style:square;v-text-anchor:top" coordsize="46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&#13;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6E068B">
        <w:rPr>
          <w:rFonts w:asciiTheme="minorHAnsi" w:eastAsia="Batang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B68D0" wp14:editId="2A50A6D1">
                <wp:simplePos x="0" y="0"/>
                <wp:positionH relativeFrom="page">
                  <wp:posOffset>3175635</wp:posOffset>
                </wp:positionH>
                <wp:positionV relativeFrom="page">
                  <wp:posOffset>9408795</wp:posOffset>
                </wp:positionV>
                <wp:extent cx="3402330" cy="154940"/>
                <wp:effectExtent l="3810" t="0" r="3810" b="0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AACC7" w14:textId="77777777" w:rsidR="003F1112" w:rsidRPr="0031154C" w:rsidRDefault="003F1112">
                            <w:pPr>
                              <w:pStyle w:val="Nessunaspaziatura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68D0" id="Casella di testo 32" o:spid="_x0000_s1056" type="#_x0000_t202" style="position:absolute;left:0;text-align:left;margin-left:250.05pt;margin-top:740.85pt;width:267.9pt;height:12.2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" filled="f" stroked="f">
                <v:textbox style="mso-fit-shape-to-text:t" inset="0,0,0,0">
                  <w:txbxContent>
                    <w:p w14:paraId="52CAACC7" w14:textId="77777777" w:rsidR="003F1112" w:rsidRPr="0031154C" w:rsidRDefault="003F1112">
                      <w:pPr>
                        <w:pStyle w:val="Nessunaspaziatura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72F565" w14:textId="77777777" w:rsidR="0031154C" w:rsidRPr="006E068B" w:rsidRDefault="007F6C75" w:rsidP="003F41E2">
      <w:pPr>
        <w:pStyle w:val="Titolo2"/>
        <w:jc w:val="both"/>
        <w:rPr>
          <w:rFonts w:asciiTheme="minorHAnsi" w:eastAsia="Batang" w:hAnsiTheme="minorHAnsi"/>
          <w:sz w:val="24"/>
          <w:szCs w:val="24"/>
        </w:rPr>
      </w:pPr>
      <w:r w:rsidRPr="006E068B">
        <w:rPr>
          <w:rFonts w:asciiTheme="minorHAnsi" w:eastAsia="Batang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C5CB1" wp14:editId="221CD80E">
                <wp:simplePos x="0" y="0"/>
                <wp:positionH relativeFrom="page">
                  <wp:posOffset>822960</wp:posOffset>
                </wp:positionH>
                <wp:positionV relativeFrom="page">
                  <wp:posOffset>3307080</wp:posOffset>
                </wp:positionV>
                <wp:extent cx="6286500" cy="5969000"/>
                <wp:effectExtent l="0" t="0" r="0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96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16BD1" w14:textId="77777777" w:rsidR="003F1112" w:rsidRPr="007F6C75" w:rsidRDefault="003F1112" w:rsidP="007F6C75">
                            <w:pPr>
                              <w:jc w:val="center"/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C75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PROGETTO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7F6C75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ACCOGLIENZA  </w:t>
                            </w:r>
                          </w:p>
                          <w:p w14:paraId="28520453" w14:textId="77777777" w:rsidR="003F1112" w:rsidRDefault="003F1112" w:rsidP="00D4466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 </w:t>
                            </w:r>
                          </w:p>
                          <w:p w14:paraId="6D7C9DFF" w14:textId="77777777" w:rsidR="003F1112" w:rsidRPr="007F6C75" w:rsidRDefault="003F1112" w:rsidP="00D4466E">
                            <w:pPr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Pr="007F6C75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UDA</w:t>
                            </w:r>
                          </w:p>
                          <w:p w14:paraId="36BD1862" w14:textId="1A17DD45" w:rsidR="003F1112" w:rsidRPr="0031154C" w:rsidRDefault="00104E64" w:rsidP="00104E64">
                            <w:pPr>
                              <w:spacing w:before="120"/>
                              <w:jc w:val="center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5CB1" id="Casella di testo 1" o:spid="_x0000_s1057" type="#_x0000_t202" style="position:absolute;left:0;text-align:left;margin-left:64.8pt;margin-top:260.4pt;width:495pt;height:47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" filled="f" stroked="f">
                <v:textbox inset="0,0,0,0">
                  <w:txbxContent>
                    <w:p w14:paraId="45C16BD1" w14:textId="77777777" w:rsidR="003F1112" w:rsidRPr="007F6C75" w:rsidRDefault="003F1112" w:rsidP="007F6C75">
                      <w:pPr>
                        <w:jc w:val="center"/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C75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PROGETTO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7F6C75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ACCOGLIENZA  </w:t>
                      </w:r>
                    </w:p>
                    <w:p w14:paraId="28520453" w14:textId="77777777" w:rsidR="003F1112" w:rsidRDefault="003F1112" w:rsidP="00D4466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 </w:t>
                      </w:r>
                    </w:p>
                    <w:p w14:paraId="6D7C9DFF" w14:textId="77777777" w:rsidR="003F1112" w:rsidRPr="007F6C75" w:rsidRDefault="003F1112" w:rsidP="00D4466E">
                      <w:pPr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Pr="007F6C75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UDA</w:t>
                      </w:r>
                    </w:p>
                    <w:p w14:paraId="36BD1862" w14:textId="1A17DD45" w:rsidR="003F1112" w:rsidRPr="0031154C" w:rsidRDefault="00104E64" w:rsidP="00104E64">
                      <w:pPr>
                        <w:spacing w:before="120"/>
                        <w:jc w:val="center"/>
                        <w:rPr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76FD" w:rsidRPr="006E068B">
        <w:rPr>
          <w:rFonts w:asciiTheme="minorHAnsi" w:eastAsia="Batang" w:hAnsiTheme="minorHAnsi"/>
          <w:sz w:val="24"/>
          <w:szCs w:val="24"/>
        </w:rPr>
        <w:t xml:space="preserve">   </w:t>
      </w:r>
      <w:r w:rsidR="0031154C" w:rsidRPr="006E068B">
        <w:rPr>
          <w:rFonts w:asciiTheme="minorHAnsi" w:eastAsia="Batang" w:hAnsiTheme="minorHAnsi"/>
          <w:sz w:val="24"/>
          <w:szCs w:val="24"/>
        </w:rPr>
        <w:br w:type="page"/>
      </w:r>
      <w:r w:rsidR="00C6272F" w:rsidRPr="006E068B">
        <w:rPr>
          <w:rFonts w:asciiTheme="minorHAnsi" w:eastAsia="Batang" w:hAnsiTheme="minorHAnsi"/>
          <w:sz w:val="24"/>
          <w:szCs w:val="24"/>
        </w:rPr>
        <w:lastRenderedPageBreak/>
        <w:t>PREMESSA</w:t>
      </w:r>
    </w:p>
    <w:p w14:paraId="373D0D91" w14:textId="77777777" w:rsidR="00C6272F" w:rsidRPr="006E068B" w:rsidRDefault="00C6272F" w:rsidP="003F41E2">
      <w:pPr>
        <w:tabs>
          <w:tab w:val="left" w:pos="2268"/>
        </w:tabs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3C3E4067" w14:textId="77777777" w:rsidR="00D4466E" w:rsidRPr="006E068B" w:rsidRDefault="00F10F3F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 xml:space="preserve">Questo progetto di </w:t>
      </w:r>
      <w:r w:rsidR="00D4466E" w:rsidRPr="006E068B">
        <w:rPr>
          <w:rFonts w:asciiTheme="minorHAnsi" w:eastAsia="Batang" w:hAnsiTheme="minorHAnsi" w:cs="Arial"/>
          <w:sz w:val="24"/>
          <w:szCs w:val="24"/>
        </w:rPr>
        <w:t>Accoglienza si pone l’obiettivo di:</w:t>
      </w:r>
    </w:p>
    <w:p w14:paraId="3B398942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● creare un clima di classe sereno e inclusivo, favorendo l’espressione e la condivisione emotiva a partire da attivit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significative e vicine al vissuto degli studenti;</w:t>
      </w:r>
    </w:p>
    <w:p w14:paraId="29537AA6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 xml:space="preserve"> </w:t>
      </w:r>
    </w:p>
    <w:p w14:paraId="02950BB3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●      incoraggiare atteggiamenti resilienti nella condivisione col gruppo dei pari e degli adulti di riferimento;</w:t>
      </w:r>
    </w:p>
    <w:p w14:paraId="2AEE79E4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●</w:t>
      </w:r>
      <w:r w:rsidRPr="006E068B">
        <w:rPr>
          <w:rFonts w:asciiTheme="minorHAnsi" w:eastAsia="Batang" w:hAnsiTheme="minorHAnsi" w:cs="Arial"/>
          <w:sz w:val="24"/>
          <w:szCs w:val="24"/>
        </w:rPr>
        <w:tab/>
        <w:t>sviluppare autonomia e responsabilit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e senso di appartenenza alla comunit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>;</w:t>
      </w:r>
    </w:p>
    <w:p w14:paraId="19C6EB96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●</w:t>
      </w:r>
      <w:r w:rsidRPr="006E068B">
        <w:rPr>
          <w:rFonts w:asciiTheme="minorHAnsi" w:eastAsia="Batang" w:hAnsiTheme="minorHAnsi" w:cs="Arial"/>
          <w:sz w:val="24"/>
          <w:szCs w:val="24"/>
        </w:rPr>
        <w:tab/>
        <w:t>interiorizzare le regole di comportamento indicate nei regolamenti scolastici;</w:t>
      </w:r>
    </w:p>
    <w:p w14:paraId="7F48961B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●</w:t>
      </w:r>
      <w:r w:rsidRPr="006E068B">
        <w:rPr>
          <w:rFonts w:asciiTheme="minorHAnsi" w:eastAsia="Batang" w:hAnsiTheme="minorHAnsi" w:cs="Arial"/>
          <w:sz w:val="24"/>
          <w:szCs w:val="24"/>
        </w:rPr>
        <w:tab/>
        <w:t>in osservanza dei protocolli di sicurezza nazionali, interiorizzare le regole di comportamento e le procedure igienico-sanitarie per la salvaguardia propria e degli altri legate all’attuale contesto socio-sanitario “extra-ordinario” della pandemia da Sars-Covid 19.</w:t>
      </w:r>
    </w:p>
    <w:p w14:paraId="1EB387FD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6874CA40" w14:textId="77777777" w:rsidR="0031154C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Le attivit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progettate nell</w:t>
      </w:r>
      <w:r w:rsidRPr="006E068B">
        <w:rPr>
          <w:rFonts w:asciiTheme="minorHAnsi" w:eastAsia="Batang" w:hAnsiTheme="minorHAnsi" w:cs="Batang"/>
          <w:sz w:val="24"/>
          <w:szCs w:val="24"/>
        </w:rPr>
        <w:t>’</w:t>
      </w:r>
      <w:r w:rsidRPr="006E068B">
        <w:rPr>
          <w:rFonts w:asciiTheme="minorHAnsi" w:eastAsia="Batang" w:hAnsiTheme="minorHAnsi" w:cs="Arial"/>
          <w:sz w:val="24"/>
          <w:szCs w:val="24"/>
        </w:rPr>
        <w:t>Unit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di Apprendimento (</w:t>
      </w:r>
      <w:proofErr w:type="spellStart"/>
      <w:r w:rsidRPr="006E068B">
        <w:rPr>
          <w:rFonts w:asciiTheme="minorHAnsi" w:eastAsia="Batang" w:hAnsiTheme="minorHAnsi" w:cs="Arial"/>
          <w:sz w:val="24"/>
          <w:szCs w:val="24"/>
        </w:rPr>
        <w:t>UdA</w:t>
      </w:r>
      <w:proofErr w:type="spellEnd"/>
      <w:r w:rsidRPr="006E068B">
        <w:rPr>
          <w:rFonts w:asciiTheme="minorHAnsi" w:eastAsia="Batang" w:hAnsiTheme="minorHAnsi" w:cs="Arial"/>
          <w:sz w:val="24"/>
          <w:szCs w:val="24"/>
        </w:rPr>
        <w:t>) transdisciplinare sono finalizzate a sostenere gli alunni da un punto di vista emotivo</w:t>
      </w:r>
    </w:p>
    <w:p w14:paraId="637FF52E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●</w:t>
      </w:r>
      <w:r w:rsidRPr="006E068B">
        <w:rPr>
          <w:rFonts w:asciiTheme="minorHAnsi" w:eastAsia="Batang" w:hAnsiTheme="minorHAnsi" w:cs="Arial"/>
          <w:sz w:val="24"/>
          <w:szCs w:val="24"/>
        </w:rPr>
        <w:tab/>
        <w:t>nel delicato momento del passaggio a un nuovo ciclo;</w:t>
      </w:r>
    </w:p>
    <w:p w14:paraId="3EEDD02F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●</w:t>
      </w:r>
      <w:r w:rsidRPr="006E068B">
        <w:rPr>
          <w:rFonts w:asciiTheme="minorHAnsi" w:eastAsia="Batang" w:hAnsiTheme="minorHAnsi" w:cs="Arial"/>
          <w:sz w:val="24"/>
          <w:szCs w:val="24"/>
        </w:rPr>
        <w:tab/>
        <w:t>nell’affrontare con consapevolezza e serenit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l</w:t>
      </w:r>
      <w:r w:rsidRPr="006E068B">
        <w:rPr>
          <w:rFonts w:asciiTheme="minorHAnsi" w:eastAsia="Batang" w:hAnsiTheme="minorHAnsi" w:cs="Batang"/>
          <w:sz w:val="24"/>
          <w:szCs w:val="24"/>
        </w:rPr>
        <w:t>’</w:t>
      </w:r>
      <w:r w:rsidRPr="006E068B">
        <w:rPr>
          <w:rFonts w:asciiTheme="minorHAnsi" w:eastAsia="Batang" w:hAnsiTheme="minorHAnsi" w:cs="Arial"/>
          <w:sz w:val="24"/>
          <w:szCs w:val="24"/>
        </w:rPr>
        <w:t>inedita e straordinaria situazione di natura medico-sanitaria.</w:t>
      </w:r>
    </w:p>
    <w:p w14:paraId="4458792F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Nonostante i limiti delle modalit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derivanti dalle norme di distanziamento e dall’uso dei dispositivi di sicurezza, gli studenti saranno guidati:</w:t>
      </w:r>
    </w:p>
    <w:p w14:paraId="112DDF50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●</w:t>
      </w:r>
      <w:r w:rsidRPr="006E068B">
        <w:rPr>
          <w:rFonts w:asciiTheme="minorHAnsi" w:eastAsia="Batang" w:hAnsiTheme="minorHAnsi" w:cs="Arial"/>
          <w:sz w:val="24"/>
          <w:szCs w:val="24"/>
        </w:rPr>
        <w:tab/>
        <w:t>ad acquisire modalit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alternative e compensative di relazione, in un</w:t>
      </w:r>
      <w:r w:rsidRPr="006E068B">
        <w:rPr>
          <w:rFonts w:asciiTheme="minorHAnsi" w:eastAsia="Batang" w:hAnsiTheme="minorHAnsi" w:cs="Batang"/>
          <w:sz w:val="24"/>
          <w:szCs w:val="24"/>
        </w:rPr>
        <w:t>’</w:t>
      </w:r>
      <w:r w:rsidRPr="006E068B">
        <w:rPr>
          <w:rFonts w:asciiTheme="minorHAnsi" w:eastAsia="Batang" w:hAnsiTheme="minorHAnsi" w:cs="Arial"/>
          <w:sz w:val="24"/>
          <w:szCs w:val="24"/>
        </w:rPr>
        <w:t>ottica di sviluppo di capacit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di accomodamento ragionevole tra le diverse esigenze di natura sanitaria e psicologica;</w:t>
      </w:r>
    </w:p>
    <w:p w14:paraId="27DCAE5F" w14:textId="77777777" w:rsidR="00D4466E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●</w:t>
      </w:r>
      <w:r w:rsidRPr="006E068B">
        <w:rPr>
          <w:rFonts w:asciiTheme="minorHAnsi" w:eastAsia="Batang" w:hAnsiTheme="minorHAnsi" w:cs="Arial"/>
          <w:sz w:val="24"/>
          <w:szCs w:val="24"/>
        </w:rPr>
        <w:tab/>
        <w:t>ad acquisire capacit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adattive rispetto alla complessit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della realt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e alla differenza dei contesti essenziali, per lo sviluppo di atteggiamenti resilienti utili in tutto l</w:t>
      </w:r>
      <w:r w:rsidRPr="006E068B">
        <w:rPr>
          <w:rFonts w:asciiTheme="minorHAnsi" w:eastAsia="Batang" w:hAnsiTheme="minorHAnsi" w:cs="Batang"/>
          <w:sz w:val="24"/>
          <w:szCs w:val="24"/>
        </w:rPr>
        <w:t>’</w:t>
      </w:r>
      <w:r w:rsidRPr="006E068B">
        <w:rPr>
          <w:rFonts w:asciiTheme="minorHAnsi" w:eastAsia="Batang" w:hAnsiTheme="minorHAnsi" w:cs="Arial"/>
          <w:sz w:val="24"/>
          <w:szCs w:val="24"/>
        </w:rPr>
        <w:t>arco della vita.</w:t>
      </w:r>
    </w:p>
    <w:p w14:paraId="581A2FBA" w14:textId="77777777" w:rsidR="003F41E2" w:rsidRPr="006E068B" w:rsidRDefault="00D4466E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6E068B">
        <w:rPr>
          <w:rFonts w:asciiTheme="minorHAnsi" w:eastAsia="Batang" w:hAnsiTheme="minorHAnsi" w:cs="Arial"/>
          <w:sz w:val="24"/>
          <w:szCs w:val="24"/>
        </w:rPr>
        <w:t>Il nuovo contesto non dovr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impedire l</w:t>
      </w:r>
      <w:r w:rsidRPr="006E068B">
        <w:rPr>
          <w:rFonts w:asciiTheme="minorHAnsi" w:eastAsia="Batang" w:hAnsiTheme="minorHAnsi" w:cs="Batang"/>
          <w:sz w:val="24"/>
          <w:szCs w:val="24"/>
        </w:rPr>
        <w:t>’</w:t>
      </w:r>
      <w:r w:rsidRPr="006E068B">
        <w:rPr>
          <w:rFonts w:asciiTheme="minorHAnsi" w:eastAsia="Batang" w:hAnsiTheme="minorHAnsi" w:cs="Arial"/>
          <w:sz w:val="24"/>
          <w:szCs w:val="24"/>
        </w:rPr>
        <w:t>apertura verso l</w:t>
      </w:r>
      <w:r w:rsidRPr="006E068B">
        <w:rPr>
          <w:rFonts w:asciiTheme="minorHAnsi" w:eastAsia="Batang" w:hAnsiTheme="minorHAnsi" w:cs="Batang"/>
          <w:sz w:val="24"/>
          <w:szCs w:val="24"/>
        </w:rPr>
        <w:t>’</w:t>
      </w:r>
      <w:r w:rsidRPr="006E068B">
        <w:rPr>
          <w:rFonts w:asciiTheme="minorHAnsi" w:eastAsia="Batang" w:hAnsiTheme="minorHAnsi" w:cs="Arial"/>
          <w:sz w:val="24"/>
          <w:szCs w:val="24"/>
        </w:rPr>
        <w:t>altro, anzi sar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occasione per affinare la consapevolezza dell</w:t>
      </w:r>
      <w:r w:rsidRPr="006E068B">
        <w:rPr>
          <w:rFonts w:asciiTheme="minorHAnsi" w:eastAsia="Batang" w:hAnsiTheme="minorHAnsi" w:cs="Batang"/>
          <w:sz w:val="24"/>
          <w:szCs w:val="24"/>
        </w:rPr>
        <w:t>’</w:t>
      </w:r>
      <w:r w:rsidRPr="006E068B">
        <w:rPr>
          <w:rFonts w:asciiTheme="minorHAnsi" w:eastAsia="Batang" w:hAnsiTheme="minorHAnsi" w:cs="Arial"/>
          <w:sz w:val="24"/>
          <w:szCs w:val="24"/>
        </w:rPr>
        <w:t>essere interconnessi in un sistema comunitario in cui realizzare noi stessi, nella responsabilit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dei nostri comportamenti, anche verso gli altri. Il momento di passaggio dall’“Io al Noi”, nel ritrovarsi dopo il lockdown sia in un nuovo gruppo che in gruppi gi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costituiti sar</w:t>
      </w:r>
      <w:r w:rsidRPr="006E068B">
        <w:rPr>
          <w:rFonts w:asciiTheme="minorHAnsi" w:eastAsia="Batang" w:hAnsiTheme="minorHAnsi" w:cs="Cambria"/>
          <w:sz w:val="24"/>
          <w:szCs w:val="24"/>
        </w:rPr>
        <w:t>à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curato, fin dai primissimi istanti, attraverso una sorta di </w:t>
      </w:r>
      <w:r w:rsidRPr="006E068B">
        <w:rPr>
          <w:rFonts w:asciiTheme="minorHAnsi" w:eastAsia="Batang" w:hAnsiTheme="minorHAnsi" w:cs="Batang"/>
          <w:sz w:val="24"/>
          <w:szCs w:val="24"/>
        </w:rPr>
        <w:t>“</w:t>
      </w:r>
      <w:r w:rsidRPr="006E068B">
        <w:rPr>
          <w:rFonts w:asciiTheme="minorHAnsi" w:eastAsia="Batang" w:hAnsiTheme="minorHAnsi" w:cs="Arial"/>
          <w:sz w:val="24"/>
          <w:szCs w:val="24"/>
        </w:rPr>
        <w:t>imprinting</w:t>
      </w:r>
      <w:r w:rsidRPr="006E068B">
        <w:rPr>
          <w:rFonts w:asciiTheme="minorHAnsi" w:eastAsia="Batang" w:hAnsiTheme="minorHAnsi" w:cs="Batang"/>
          <w:sz w:val="24"/>
          <w:szCs w:val="24"/>
        </w:rPr>
        <w:t>”</w:t>
      </w:r>
      <w:r w:rsidRPr="006E068B">
        <w:rPr>
          <w:rFonts w:asciiTheme="minorHAnsi" w:eastAsia="Batang" w:hAnsiTheme="minorHAnsi" w:cs="Arial"/>
          <w:sz w:val="24"/>
          <w:szCs w:val="24"/>
        </w:rPr>
        <w:t xml:space="preserve"> su cui impostare la rete di relazioni organizzate secondo regole di comportamento condivise con attenzione agli stati emotivi. I primi giorni, richiedono ai docenti una particolare propensione all’ascolto e a cogliere e a orientare la percezione che gli studenti hanno della scuola e del momento che stanno vivendo, al fine di aiutare i ragazzi a stabilire i primi ponti relazionali e a superare le paure che normalmente si generano dinanzi a qualsiasi nuova situazione</w:t>
      </w:r>
      <w:r w:rsidR="00F224FF" w:rsidRPr="006E068B">
        <w:rPr>
          <w:rFonts w:asciiTheme="minorHAnsi" w:eastAsia="Batang" w:hAnsiTheme="minorHAnsi" w:cs="Arial"/>
          <w:sz w:val="24"/>
          <w:szCs w:val="24"/>
        </w:rPr>
        <w:t>.</w:t>
      </w:r>
    </w:p>
    <w:p w14:paraId="7FA5DBC4" w14:textId="77777777" w:rsidR="00F224FF" w:rsidRPr="006E068B" w:rsidRDefault="00F224FF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18ECEF4F" w14:textId="77777777" w:rsidR="00F224FF" w:rsidRPr="006E068B" w:rsidRDefault="00F224FF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54A55BFA" w14:textId="77777777" w:rsidR="00F224FF" w:rsidRPr="006E068B" w:rsidRDefault="00F224FF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66C65B16" w14:textId="77777777" w:rsidR="003F41E2" w:rsidRDefault="003F41E2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62A14FF4" w14:textId="77777777" w:rsidR="006E068B" w:rsidRDefault="006E068B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6185323C" w14:textId="77777777" w:rsidR="006E068B" w:rsidRDefault="006E068B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4DE50588" w14:textId="77777777" w:rsidR="006E068B" w:rsidRDefault="006E068B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66121529" w14:textId="77777777" w:rsidR="006E068B" w:rsidRDefault="006E068B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5EC2AF2B" w14:textId="77777777" w:rsidR="006E068B" w:rsidRDefault="006E068B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6DC6E653" w14:textId="77777777" w:rsidR="006E068B" w:rsidRDefault="006E068B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027EF8F7" w14:textId="77777777" w:rsidR="006E068B" w:rsidRDefault="006E068B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5C21C41E" w14:textId="77777777" w:rsidR="006E068B" w:rsidRDefault="006E068B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6CBAC9EC" w14:textId="77777777" w:rsidR="00AD7A3D" w:rsidRPr="006E068B" w:rsidRDefault="003F41E2" w:rsidP="003F41E2">
      <w:pPr>
        <w:spacing w:after="0" w:line="240" w:lineRule="auto"/>
        <w:jc w:val="both"/>
        <w:rPr>
          <w:rFonts w:asciiTheme="minorHAnsi" w:eastAsia="Batang" w:hAnsiTheme="minorHAnsi" w:cs="Arial"/>
          <w:b/>
          <w:bCs/>
          <w:sz w:val="24"/>
          <w:szCs w:val="24"/>
          <w:u w:val="single"/>
        </w:rPr>
      </w:pPr>
      <w:r w:rsidRPr="006E068B">
        <w:rPr>
          <w:rFonts w:asciiTheme="minorHAnsi" w:eastAsia="Batang" w:hAnsiTheme="minorHAnsi" w:cs="Arial"/>
          <w:b/>
          <w:bCs/>
          <w:sz w:val="24"/>
          <w:szCs w:val="24"/>
          <w:u w:val="single"/>
        </w:rPr>
        <w:lastRenderedPageBreak/>
        <w:t xml:space="preserve">DESCRIZIONE </w:t>
      </w:r>
      <w:r w:rsidR="00AD7A3D" w:rsidRPr="006E068B">
        <w:rPr>
          <w:rFonts w:asciiTheme="minorHAnsi" w:eastAsia="Batang" w:hAnsiTheme="minorHAnsi" w:cs="Arial"/>
          <w:b/>
          <w:bCs/>
          <w:sz w:val="24"/>
          <w:szCs w:val="24"/>
          <w:u w:val="single"/>
        </w:rPr>
        <w:t>UDA</w:t>
      </w:r>
    </w:p>
    <w:p w14:paraId="54E145CA" w14:textId="77777777" w:rsidR="00AD7A3D" w:rsidRPr="006E068B" w:rsidRDefault="00AD7A3D" w:rsidP="003F41E2">
      <w:pPr>
        <w:spacing w:after="0" w:line="240" w:lineRule="auto"/>
        <w:jc w:val="both"/>
        <w:rPr>
          <w:rFonts w:asciiTheme="minorHAnsi" w:eastAsia="Batang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461"/>
        <w:gridCol w:w="4650"/>
      </w:tblGrid>
      <w:tr w:rsidR="00AD7A3D" w:rsidRPr="006E068B" w14:paraId="097131BD" w14:textId="77777777" w:rsidTr="006E068B">
        <w:tc>
          <w:tcPr>
            <w:tcW w:w="1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3F4C3E" w14:textId="77777777" w:rsidR="00AD7A3D" w:rsidRPr="006E068B" w:rsidRDefault="00AD7A3D" w:rsidP="003F41E2">
            <w:pPr>
              <w:pStyle w:val="Titolo1"/>
              <w:spacing w:before="0" w:after="0" w:line="240" w:lineRule="auto"/>
              <w:jc w:val="both"/>
              <w:rPr>
                <w:rFonts w:asciiTheme="minorHAnsi" w:eastAsia="Batang" w:hAnsiTheme="minorHAnsi" w:cs="Arial"/>
                <w:i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i/>
                <w:sz w:val="24"/>
                <w:szCs w:val="24"/>
              </w:rPr>
              <w:t>Denominazione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03" w14:textId="113D220F" w:rsidR="00A60478" w:rsidRPr="006E068B" w:rsidRDefault="008769F7" w:rsidP="008769F7">
            <w:pPr>
              <w:spacing w:after="0" w:line="240" w:lineRule="auto"/>
              <w:jc w:val="both"/>
              <w:rPr>
                <w:rFonts w:asciiTheme="minorHAnsi" w:eastAsia="Batang" w:hAnsiTheme="minorHAnsi"/>
                <w:sz w:val="24"/>
                <w:szCs w:val="24"/>
              </w:rPr>
            </w:pPr>
            <w:r w:rsidRPr="006E068B">
              <w:rPr>
                <w:rFonts w:asciiTheme="minorHAnsi" w:eastAsia="Batang" w:hAnsiTheme="minorHAnsi"/>
                <w:sz w:val="24"/>
                <w:szCs w:val="24"/>
              </w:rPr>
              <w:t xml:space="preserve"> </w:t>
            </w:r>
            <w:r w:rsidR="006C0F23" w:rsidRPr="006C0F23">
              <w:rPr>
                <w:rFonts w:asciiTheme="minorHAnsi" w:eastAsia="Batang" w:hAnsiTheme="minorHAnsi"/>
                <w:sz w:val="24"/>
                <w:szCs w:val="24"/>
                <w:highlight w:val="yellow"/>
              </w:rPr>
              <w:t>………………………</w:t>
            </w:r>
            <w:r w:rsidR="00DF590E" w:rsidRPr="006E068B">
              <w:rPr>
                <w:rFonts w:asciiTheme="minorHAnsi" w:eastAsia="Batang" w:hAnsiTheme="minorHAnsi"/>
                <w:sz w:val="24"/>
                <w:szCs w:val="24"/>
              </w:rPr>
              <w:t xml:space="preserve"> </w:t>
            </w:r>
          </w:p>
        </w:tc>
      </w:tr>
      <w:tr w:rsidR="001E73A7" w:rsidRPr="006E068B" w14:paraId="516934C8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</w:tcPr>
          <w:p w14:paraId="568DE08C" w14:textId="77777777" w:rsidR="001E73A7" w:rsidRPr="006E068B" w:rsidRDefault="001E73A7" w:rsidP="003F41E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C403D" w14:textId="6E5424D0" w:rsidR="001E73A7" w:rsidRPr="006E068B" w:rsidRDefault="006C0F23" w:rsidP="003F41E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C0F23">
              <w:rPr>
                <w:rFonts w:asciiTheme="minorHAnsi" w:eastAsia="Batang" w:hAnsiTheme="minorHAnsi" w:cs="Arial Narrow"/>
                <w:color w:val="000000"/>
                <w:sz w:val="24"/>
                <w:szCs w:val="24"/>
                <w:highlight w:val="yellow"/>
                <w:lang w:eastAsia="it-IT"/>
              </w:rPr>
              <w:t>…………………..</w:t>
            </w:r>
          </w:p>
        </w:tc>
      </w:tr>
      <w:tr w:rsidR="00A32D22" w:rsidRPr="006E068B" w14:paraId="2A00E8A9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</w:tcPr>
          <w:p w14:paraId="4C1AC794" w14:textId="77777777" w:rsidR="00A32D22" w:rsidRPr="006E068B" w:rsidRDefault="00A32D22" w:rsidP="00F8543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PREREQUISITI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75A53" w14:textId="77777777" w:rsidR="00A32D22" w:rsidRPr="00894DF2" w:rsidRDefault="00A32D22" w:rsidP="00F8543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Times Roman"/>
                <w:i/>
                <w:color w:val="000000"/>
                <w:sz w:val="18"/>
                <w:szCs w:val="18"/>
                <w:lang w:eastAsia="it-IT"/>
              </w:rPr>
            </w:pPr>
            <w:r w:rsidRPr="00894DF2">
              <w:rPr>
                <w:rFonts w:asciiTheme="minorHAnsi" w:eastAsia="Batang" w:hAnsiTheme="minorHAnsi" w:cs="Arial Narrow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894DF2" w:rsidRPr="006C0F23">
              <w:rPr>
                <w:rFonts w:asciiTheme="minorHAnsi" w:eastAsia="Batang" w:hAnsiTheme="minorHAnsi" w:cs="Arial Narrow"/>
                <w:i/>
                <w:color w:val="000000"/>
                <w:sz w:val="18"/>
                <w:szCs w:val="18"/>
                <w:highlight w:val="yellow"/>
                <w:lang w:eastAsia="it-IT"/>
              </w:rPr>
              <w:t>(DA CONTESTUALIZZARE NEI VARI GRADI)</w:t>
            </w:r>
          </w:p>
        </w:tc>
      </w:tr>
      <w:tr w:rsidR="00A32D22" w:rsidRPr="006E068B" w14:paraId="712F0DBB" w14:textId="77777777" w:rsidTr="00FE5AC2">
        <w:trPr>
          <w:trHeight w:val="1791"/>
        </w:trPr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FEA724F" w14:textId="77777777" w:rsidR="00A32D22" w:rsidRPr="006E068B" w:rsidRDefault="00A32D22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  <w:t>BISOGNI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303583" w14:textId="77777777" w:rsidR="00A32D22" w:rsidRPr="006E068B" w:rsidRDefault="00A32D22" w:rsidP="00A32D22">
            <w:pPr>
              <w:pStyle w:val="Corpotesto"/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Facilitare un progressivo adattamento alla realt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scolastica, attraverso l</w:t>
            </w:r>
            <w:r w:rsidRPr="006E068B">
              <w:rPr>
                <w:rFonts w:asciiTheme="minorHAnsi" w:eastAsia="Batang" w:hAnsiTheme="minorHAnsi" w:cs="Batang"/>
                <w:sz w:val="24"/>
                <w:szCs w:val="24"/>
              </w:rPr>
              <w:t>’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esplorazione di uno spazio accogliente, sereno e stimolante per una positiva socializzazione (alunni nuovi);</w:t>
            </w:r>
          </w:p>
          <w:p w14:paraId="3481C353" w14:textId="77777777" w:rsidR="00A32D22" w:rsidRPr="006E068B" w:rsidRDefault="00A32D22" w:rsidP="00F224FF">
            <w:pPr>
              <w:pStyle w:val="Corpotesto"/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Rinnovare e consolidare il senso di appartenenza alla comunit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scolastica (alunni frequentanti)</w:t>
            </w:r>
          </w:p>
        </w:tc>
      </w:tr>
      <w:tr w:rsidR="00A60478" w:rsidRPr="006E068B" w14:paraId="33A2A420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52EC32F" w14:textId="77777777" w:rsidR="00A60478" w:rsidRPr="006E068B" w:rsidRDefault="00A6047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  <w:t>FINALITA’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2AC7A" w14:textId="77777777" w:rsidR="00A60478" w:rsidRPr="006E068B" w:rsidRDefault="00A60478" w:rsidP="003F41E2">
            <w:pPr>
              <w:pStyle w:val="Corpotesto"/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Facilitare un progressivo adattamento alla realt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scolastica, attraverso l</w:t>
            </w:r>
            <w:r w:rsidRPr="006E068B">
              <w:rPr>
                <w:rFonts w:asciiTheme="minorHAnsi" w:eastAsia="Batang" w:hAnsiTheme="minorHAnsi" w:cs="Batang"/>
                <w:sz w:val="24"/>
                <w:szCs w:val="24"/>
              </w:rPr>
              <w:t>’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esplorazione di uno spazio accogliente, sereno e stimolante per una positiva socializzazione (alunni nuovi);</w:t>
            </w:r>
          </w:p>
          <w:p w14:paraId="279FAC53" w14:textId="77777777" w:rsidR="00A60478" w:rsidRPr="006E068B" w:rsidRDefault="00A60478" w:rsidP="003F41E2">
            <w:pPr>
              <w:pStyle w:val="Corpotesto"/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Rinnovare e consolidare il senso di appartenenza alla comunit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scolastica (alunni frequentanti)</w:t>
            </w:r>
          </w:p>
        </w:tc>
      </w:tr>
      <w:tr w:rsidR="006E068B" w:rsidRPr="006E068B" w14:paraId="37D6431C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17F2D68" w14:textId="77777777" w:rsidR="006E068B" w:rsidRPr="006E068B" w:rsidRDefault="006E068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  <w:t>OBIETTIVI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D90BA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Far conoscere gli spazi, le strutture, gli organismi della scuola e le relative funzioni;</w:t>
            </w:r>
          </w:p>
          <w:p w14:paraId="48A5EDE9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Coinvolgere gli alunni e le loro famiglie nel progetto educativo e formativo che la scuola propone;</w:t>
            </w:r>
          </w:p>
          <w:p w14:paraId="20A4EDC8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Far conoscere gli obiettivi didattici, i contenuti, i metodi, gli strumenti e i criteri di valutazione delle singole discipline;</w:t>
            </w:r>
          </w:p>
          <w:p w14:paraId="7242E3A0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Favorire una prima conoscenza e socializzazione all’interno della classe;</w:t>
            </w:r>
          </w:p>
          <w:p w14:paraId="0B236664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Far maturare la consapevolezza della scelta scolastica operata, anche attraverso l’espressione, da parte degli alunni, di aspettative e timori;</w:t>
            </w:r>
          </w:p>
          <w:p w14:paraId="681BC824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Rilevare la situazione complessiva degli alunni in ingresso;</w:t>
            </w:r>
          </w:p>
          <w:p w14:paraId="0CDA07AA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Facilitare la socializzazione all’interno della classe e della scuola;</w:t>
            </w:r>
          </w:p>
          <w:p w14:paraId="2364BE88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Favorire l’organizzazione temporale (abituare gli alunni all’alternarsi dell’orario delle materie, al differimento dei compiti anche a distanza di pi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ù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giorni, etc.); </w:t>
            </w:r>
          </w:p>
          <w:p w14:paraId="6AEE1C9A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Illustrare e discutere gli obiettivi, le metodologie, le attivit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di studio previste dal PTOF;</w:t>
            </w:r>
          </w:p>
          <w:p w14:paraId="4BCC3ECC" w14:textId="77777777" w:rsidR="006E068B" w:rsidRPr="00B05170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i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Far conoscere il Regolamento dell</w:t>
            </w:r>
            <w:r w:rsidRPr="006E068B">
              <w:rPr>
                <w:rFonts w:asciiTheme="minorHAnsi" w:eastAsia="Batang" w:hAnsiTheme="minorHAnsi" w:cs="Batang"/>
                <w:sz w:val="24"/>
                <w:szCs w:val="24"/>
              </w:rPr>
              <w:t>’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Istituto</w:t>
            </w:r>
            <w:r w:rsidR="00B05170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B05170" w:rsidRPr="00B05170">
              <w:rPr>
                <w:rFonts w:asciiTheme="minorHAnsi" w:eastAsia="Batang" w:hAnsiTheme="minorHAnsi" w:cs="Arial"/>
                <w:i/>
                <w:sz w:val="24"/>
                <w:szCs w:val="24"/>
              </w:rPr>
              <w:t>(contestualizzato al grado scolastico)</w:t>
            </w:r>
            <w:r w:rsidRPr="00B05170">
              <w:rPr>
                <w:rFonts w:asciiTheme="minorHAnsi" w:eastAsia="Batang" w:hAnsiTheme="minorHAnsi" w:cs="Arial"/>
                <w:i/>
                <w:sz w:val="24"/>
                <w:szCs w:val="24"/>
              </w:rPr>
              <w:t>.</w:t>
            </w:r>
          </w:p>
          <w:p w14:paraId="759205E0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Rendere trasparenti gli obiettivi e i criteri di valutazione delle discipline;</w:t>
            </w:r>
          </w:p>
          <w:p w14:paraId="7DF8668C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Rilevare la situazione complessiva degli allievi in ingresso;</w:t>
            </w:r>
          </w:p>
          <w:p w14:paraId="3D82F295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Creare le premesse per promuovere la cultura delle regole e della sicurezza</w:t>
            </w:r>
          </w:p>
          <w:p w14:paraId="63A1235B" w14:textId="77777777" w:rsidR="006E068B" w:rsidRPr="006E068B" w:rsidRDefault="006E068B" w:rsidP="006E068B">
            <w:pPr>
              <w:pStyle w:val="Corpotesto"/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Educare all’affettivit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="00B05170">
              <w:rPr>
                <w:rFonts w:asciiTheme="minorHAnsi" w:eastAsia="Batang" w:hAnsiTheme="minorHAnsi" w:cs="Arial"/>
                <w:sz w:val="24"/>
                <w:szCs w:val="24"/>
              </w:rPr>
              <w:t xml:space="preserve"> e al rispetto di sé stessi,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del prossimo</w:t>
            </w:r>
            <w:r w:rsidR="00B05170">
              <w:rPr>
                <w:rFonts w:asciiTheme="minorHAnsi" w:eastAsia="Batang" w:hAnsiTheme="minorHAnsi" w:cs="Arial"/>
                <w:sz w:val="24"/>
                <w:szCs w:val="24"/>
              </w:rPr>
              <w:t xml:space="preserve"> e </w:t>
            </w:r>
            <w:proofErr w:type="spellStart"/>
            <w:r w:rsidR="00B05170">
              <w:rPr>
                <w:rFonts w:asciiTheme="minorHAnsi" w:eastAsia="Batang" w:hAnsiTheme="minorHAnsi" w:cs="Arial"/>
                <w:sz w:val="24"/>
                <w:szCs w:val="24"/>
              </w:rPr>
              <w:t>dgll’ambiente</w:t>
            </w:r>
            <w:proofErr w:type="spellEnd"/>
            <w:r w:rsidR="00B05170">
              <w:rPr>
                <w:rFonts w:asciiTheme="minorHAnsi" w:eastAsia="Batang" w:hAnsiTheme="minorHAnsi" w:cs="Arial"/>
                <w:sz w:val="24"/>
                <w:szCs w:val="24"/>
              </w:rPr>
              <w:t xml:space="preserve"> scolastico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.</w:t>
            </w:r>
          </w:p>
        </w:tc>
      </w:tr>
      <w:tr w:rsidR="00AD7A3D" w:rsidRPr="006E068B" w14:paraId="71FD8840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1D955F9" w14:textId="77777777" w:rsidR="00AD7A3D" w:rsidRPr="006E068B" w:rsidRDefault="00A32D22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  <w:t>COMPETENZE ATTIVATE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41243" w14:textId="77777777" w:rsidR="00AD7A3D" w:rsidRPr="00B05170" w:rsidRDefault="00B05170" w:rsidP="003F41E2">
            <w:pPr>
              <w:pStyle w:val="Corpotesto"/>
              <w:spacing w:after="0" w:line="240" w:lineRule="auto"/>
              <w:jc w:val="both"/>
              <w:rPr>
                <w:rFonts w:asciiTheme="minorHAnsi" w:eastAsia="Batang" w:hAnsiTheme="minorHAnsi" w:cs="Arial"/>
                <w:i/>
                <w:sz w:val="24"/>
                <w:szCs w:val="24"/>
              </w:rPr>
            </w:pPr>
            <w:r w:rsidRPr="006C0F23">
              <w:rPr>
                <w:rFonts w:asciiTheme="minorHAnsi" w:eastAsia="Batang" w:hAnsiTheme="minorHAnsi" w:cs="Arial"/>
                <w:i/>
                <w:sz w:val="24"/>
                <w:szCs w:val="24"/>
                <w:highlight w:val="yellow"/>
              </w:rPr>
              <w:t>(eventualmente, da adattare nella scuola dell’Infanzia)</w:t>
            </w:r>
          </w:p>
        </w:tc>
      </w:tr>
      <w:tr w:rsidR="00D6219B" w:rsidRPr="006E068B" w14:paraId="7234D6E2" w14:textId="77777777" w:rsidTr="006E068B">
        <w:trPr>
          <w:trHeight w:val="39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60FF74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  <w:lastRenderedPageBreak/>
              <w:t>Competenze chiave/competenze culturali</w:t>
            </w:r>
          </w:p>
        </w:tc>
      </w:tr>
      <w:tr w:rsidR="00D6219B" w:rsidRPr="006E068B" w14:paraId="081E986C" w14:textId="77777777" w:rsidTr="006E068B">
        <w:trPr>
          <w:trHeight w:val="40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4A2D2" w14:textId="77777777" w:rsidR="00D6219B" w:rsidRPr="006E068B" w:rsidRDefault="00D6219B" w:rsidP="003F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COMUNICAZIONE NELLA MADRELINGUA</w:t>
            </w:r>
          </w:p>
          <w:p w14:paraId="488742E8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Leggere, comprendere e interpretare testi scritti di vario tipo. Produrre testi di vario tipo in relazione ai differenti scopi comunicativi. Riflettere sulla lingua e sulle sue regole di funzionamento.</w:t>
            </w:r>
          </w:p>
        </w:tc>
      </w:tr>
      <w:tr w:rsidR="00D6219B" w:rsidRPr="006E068B" w14:paraId="2666567C" w14:textId="77777777" w:rsidTr="006E068B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2E6B" w14:textId="77777777" w:rsidR="00D6219B" w:rsidRPr="006E068B" w:rsidRDefault="00D6219B" w:rsidP="003F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COMUNICAZIONE NELLE LINGUE STRANIERE</w:t>
            </w:r>
          </w:p>
          <w:p w14:paraId="1F6387C7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Comprendere frasi ed espressioni di uso frequente relative a situazioni di vita.</w:t>
            </w:r>
          </w:p>
          <w:p w14:paraId="485CAD04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Interagire oralmente e per iscritto, anche in formato digitale, per esprimere informazioni e stati d’animo, semplici aspetti del proprio vissuto e del proprio ambiente.</w:t>
            </w:r>
          </w:p>
        </w:tc>
      </w:tr>
      <w:tr w:rsidR="00D6219B" w:rsidRPr="006E068B" w14:paraId="2822ECA5" w14:textId="77777777" w:rsidTr="006E068B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09954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 xml:space="preserve">COMPETENZA MATEMATICA e COMPETENZE DI BASE IN SCIENZA E TECNOLOGIA </w:t>
            </w:r>
          </w:p>
          <w:p w14:paraId="7AD713E3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Utilizzare le tecniche e le procedure del calcolo aritmetico anche con riferimento a contesti reali.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Rilevare dati significativi, analizzarli, interpretarli, sviluppare ragionamenti sugli stessi, utilizzando consapevolmente rappresentazioni grafiche e strumenti di calcolo </w:t>
            </w:r>
          </w:p>
        </w:tc>
      </w:tr>
      <w:tr w:rsidR="00D6219B" w:rsidRPr="006E068B" w14:paraId="53CA8093" w14:textId="77777777" w:rsidTr="006E068B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D2F1C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 xml:space="preserve">COMPETENZA DIGITALE </w:t>
            </w:r>
          </w:p>
          <w:p w14:paraId="666535B6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Utilizzare le reti e gli strumenti informatici nelle attivit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di studio, ricerca e approfondimento disciplinari. </w:t>
            </w:r>
          </w:p>
        </w:tc>
      </w:tr>
      <w:tr w:rsidR="00D6219B" w:rsidRPr="006E068B" w14:paraId="6A9BBDF3" w14:textId="77777777" w:rsidTr="006E068B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3721A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 xml:space="preserve">IMPARARE A IMPARARE </w:t>
            </w:r>
          </w:p>
          <w:p w14:paraId="712D1C18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Acquisire e interpretare l’informazione.</w:t>
            </w:r>
            <w:r w:rsidRPr="006E068B">
              <w:rPr>
                <w:rFonts w:asciiTheme="minorHAnsi" w:eastAsia="Batang" w:hAnsiTheme="minorHAnsi"/>
                <w:bCs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Individuare collegamenti e relazioni; trasferirli in altri contesti. </w:t>
            </w:r>
          </w:p>
        </w:tc>
      </w:tr>
      <w:tr w:rsidR="00D6219B" w:rsidRPr="006E068B" w14:paraId="276B2A34" w14:textId="77777777" w:rsidTr="006E068B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30F95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 xml:space="preserve">COMPETENZE SOCIALI E CIVICHE </w:t>
            </w:r>
          </w:p>
          <w:p w14:paraId="0309AE16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A partire dall’ambito scolastico, assumere responsabilmente atteggiamenti, ruoli e comportamenti di partecipazione attiva e comunitaria.</w:t>
            </w:r>
            <w:r w:rsidRPr="006E068B">
              <w:rPr>
                <w:rFonts w:asciiTheme="minorHAnsi" w:eastAsia="Batang" w:hAnsiTheme="minorHAnsi"/>
                <w:bCs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Sviluppare modalit</w:t>
            </w:r>
            <w:r w:rsidRPr="006E068B">
              <w:rPr>
                <w:rFonts w:asciiTheme="minorHAnsi" w:eastAsia="Batang" w:hAnsiTheme="minorHAnsi" w:cs="Cambria"/>
                <w:bCs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 consapevoli di esercizio della convivenza civile, consapevolezza di s</w:t>
            </w:r>
            <w:r w:rsidRPr="006E068B">
              <w:rPr>
                <w:rFonts w:asciiTheme="minorHAnsi" w:eastAsia="Batang" w:hAnsiTheme="minorHAnsi" w:cs="Cambria"/>
                <w:bCs/>
                <w:sz w:val="24"/>
                <w:szCs w:val="24"/>
              </w:rPr>
              <w:t>é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, rispetto delle diversit</w:t>
            </w:r>
            <w:r w:rsidRPr="006E068B">
              <w:rPr>
                <w:rFonts w:asciiTheme="minorHAnsi" w:eastAsia="Batang" w:hAnsiTheme="minorHAnsi" w:cs="Cambria"/>
                <w:bCs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, confronto responsabile e dialogo; comprendere il significato delle regole per la convivenza sociale e rispettarle. Esprimere e manifestare riflessioni sui valori della convivenza, della democrazia e della cittadinanza; riconoscersi e agire come persona in grado di intervenire sulla realt</w:t>
            </w:r>
            <w:r w:rsidRPr="006E068B">
              <w:rPr>
                <w:rFonts w:asciiTheme="minorHAnsi" w:eastAsia="Batang" w:hAnsiTheme="minorHAnsi" w:cs="Cambria"/>
                <w:bCs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 apportando un proprio originale e positivo contributo. </w:t>
            </w:r>
          </w:p>
          <w:p w14:paraId="25682549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Prendere consapevolezza della propria identit</w:t>
            </w:r>
            <w:r w:rsidRPr="006E068B">
              <w:rPr>
                <w:rFonts w:asciiTheme="minorHAnsi" w:eastAsia="Batang" w:hAnsiTheme="minorHAnsi" w:cs="Cambria"/>
                <w:bCs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 culturale.</w:t>
            </w: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219B" w:rsidRPr="006E068B" w14:paraId="33E54F8F" w14:textId="77777777" w:rsidTr="006E068B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DEB6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>SPIRITO DI INIZIATIVA E IMPRENDITORIALIT</w:t>
            </w:r>
            <w:r w:rsidRPr="006E068B">
              <w:rPr>
                <w:rFonts w:asciiTheme="minorHAnsi" w:eastAsia="Batang" w:hAnsiTheme="minorHAnsi" w:cs="Cambria"/>
                <w:b/>
                <w:bCs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 xml:space="preserve"> </w:t>
            </w:r>
          </w:p>
          <w:p w14:paraId="67F2D371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Effettuare valutazioni rispetto alle informazioni, ai compiti, al proprio lavoro, al contesto; valutare alternative, prendere decisioni.</w:t>
            </w:r>
            <w:r w:rsidRPr="006E068B">
              <w:rPr>
                <w:rFonts w:asciiTheme="minorHAnsi" w:eastAsia="Batang" w:hAnsiTheme="minorHAnsi"/>
                <w:bCs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Assumere e portare a termine compiti e iniziative.</w:t>
            </w:r>
            <w:r w:rsidRPr="006E068B">
              <w:rPr>
                <w:rFonts w:asciiTheme="minorHAnsi" w:eastAsia="Batang" w:hAnsiTheme="minorHAnsi"/>
                <w:bCs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Pianificare e organizzare il proprio lavoro; realizzare semplici progetti. </w:t>
            </w:r>
          </w:p>
          <w:p w14:paraId="69A68265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Trovare soluzioni nuove a problemi di esperienza; adottare strategie di </w:t>
            </w:r>
            <w:proofErr w:type="spellStart"/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problem</w:t>
            </w:r>
            <w:proofErr w:type="spellEnd"/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 solving.</w:t>
            </w: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219B" w:rsidRPr="006E068B" w14:paraId="0BEA300F" w14:textId="77777777" w:rsidTr="006E068B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9E5E1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 xml:space="preserve">CONSAPEVOLEZZA ED ESPRESSIONE CULTURALE </w:t>
            </w:r>
          </w:p>
          <w:p w14:paraId="0564ED24" w14:textId="77777777" w:rsidR="00D6219B" w:rsidRPr="006E068B" w:rsidRDefault="00D6219B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Partecipare alle attivit</w:t>
            </w:r>
            <w:r w:rsidRPr="006E068B">
              <w:rPr>
                <w:rFonts w:asciiTheme="minorHAnsi" w:eastAsia="Batang" w:hAnsiTheme="minorHAnsi" w:cs="Cambria"/>
                <w:bCs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 di gioco e di sport, rispettandone le regole; assumere la responsabilit</w:t>
            </w:r>
            <w:r w:rsidRPr="006E068B">
              <w:rPr>
                <w:rFonts w:asciiTheme="minorHAnsi" w:eastAsia="Batang" w:hAnsiTheme="minorHAnsi" w:cs="Cambria"/>
                <w:bCs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 delle proprie azioni per il bene comune.</w:t>
            </w:r>
            <w:r w:rsidRPr="006E068B">
              <w:rPr>
                <w:rFonts w:asciiTheme="minorHAnsi" w:eastAsia="Batang" w:hAnsiTheme="minorHAnsi"/>
                <w:bCs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>Utilizzare conoscenze e abilit</w:t>
            </w:r>
            <w:r w:rsidRPr="006E068B">
              <w:rPr>
                <w:rFonts w:asciiTheme="minorHAnsi" w:eastAsia="Batang" w:hAnsiTheme="minorHAnsi" w:cs="Cambria"/>
                <w:bCs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bCs/>
                <w:sz w:val="24"/>
                <w:szCs w:val="24"/>
              </w:rPr>
              <w:t xml:space="preserve"> per orientarsi nel presente, per comprendere i problemi fondamentali del mondo contemporaneo, per sviluppare atteggiamenti critici e consapevoli. </w:t>
            </w:r>
          </w:p>
        </w:tc>
      </w:tr>
      <w:tr w:rsidR="00AD7A3D" w:rsidRPr="006E068B" w14:paraId="7616E355" w14:textId="77777777" w:rsidTr="006E068B"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24268D8" w14:textId="77777777" w:rsidR="00AD7A3D" w:rsidRPr="006E068B" w:rsidRDefault="00AD7A3D" w:rsidP="003F41E2">
            <w:pPr>
              <w:pStyle w:val="Titolo2"/>
              <w:spacing w:before="0"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Abilit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</w:p>
          <w:p w14:paraId="38BD058E" w14:textId="739C51EE" w:rsidR="00FB5C1B" w:rsidRPr="006E068B" w:rsidRDefault="00FB5C1B" w:rsidP="003F41E2">
            <w:pPr>
              <w:spacing w:after="0" w:line="240" w:lineRule="auto"/>
              <w:jc w:val="both"/>
              <w:rPr>
                <w:rFonts w:asciiTheme="minorHAnsi" w:eastAsia="Batang" w:hAnsiTheme="minorHAnsi"/>
                <w:i/>
                <w:sz w:val="24"/>
                <w:szCs w:val="24"/>
              </w:rPr>
            </w:pPr>
            <w:r w:rsidRPr="006C0F23">
              <w:rPr>
                <w:rFonts w:asciiTheme="minorHAnsi" w:eastAsia="Batang" w:hAnsiTheme="minorHAnsi"/>
                <w:i/>
                <w:sz w:val="24"/>
                <w:szCs w:val="24"/>
                <w:highlight w:val="yellow"/>
              </w:rPr>
              <w:t>(in ogni riga</w:t>
            </w:r>
            <w:r w:rsidR="00A67357" w:rsidRPr="006C0F23">
              <w:rPr>
                <w:rFonts w:asciiTheme="minorHAnsi" w:eastAsia="Batang" w:hAnsiTheme="minorHAnsi"/>
                <w:i/>
                <w:sz w:val="24"/>
                <w:szCs w:val="24"/>
                <w:highlight w:val="yellow"/>
              </w:rPr>
              <w:t>,</w:t>
            </w:r>
            <w:r w:rsidRPr="006C0F23">
              <w:rPr>
                <w:rFonts w:asciiTheme="minorHAnsi" w:eastAsia="Batang" w:hAnsiTheme="minorHAnsi"/>
                <w:i/>
                <w:sz w:val="24"/>
                <w:szCs w:val="24"/>
                <w:highlight w:val="yellow"/>
              </w:rPr>
              <w:t xml:space="preserve"> gruppi di abilit</w:t>
            </w:r>
            <w:r w:rsidRPr="006C0F23">
              <w:rPr>
                <w:rFonts w:asciiTheme="minorHAnsi" w:eastAsia="Batang" w:hAnsiTheme="minorHAnsi" w:cs="Cambria"/>
                <w:i/>
                <w:sz w:val="24"/>
                <w:szCs w:val="24"/>
                <w:highlight w:val="yellow"/>
              </w:rPr>
              <w:t>à</w:t>
            </w:r>
            <w:r w:rsidRPr="006C0F23">
              <w:rPr>
                <w:rFonts w:asciiTheme="minorHAnsi" w:eastAsia="Batang" w:hAnsiTheme="minorHAnsi"/>
                <w:i/>
                <w:sz w:val="24"/>
                <w:szCs w:val="24"/>
                <w:highlight w:val="yellow"/>
              </w:rPr>
              <w:t xml:space="preserve"> riferiti ad una singola competenza)</w:t>
            </w:r>
          </w:p>
        </w:tc>
        <w:tc>
          <w:tcPr>
            <w:tcW w:w="2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68ADF51" w14:textId="77777777" w:rsidR="00AD7A3D" w:rsidRPr="006E068B" w:rsidRDefault="00AD7A3D" w:rsidP="003F41E2">
            <w:pPr>
              <w:pStyle w:val="Titolo1"/>
              <w:spacing w:before="0" w:after="0" w:line="240" w:lineRule="auto"/>
              <w:jc w:val="both"/>
              <w:rPr>
                <w:rFonts w:asciiTheme="minorHAnsi" w:eastAsia="Batang" w:hAnsiTheme="minorHAnsi" w:cs="Arial"/>
                <w:i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i/>
                <w:sz w:val="24"/>
                <w:szCs w:val="24"/>
              </w:rPr>
              <w:t>Conoscenze</w:t>
            </w:r>
          </w:p>
          <w:p w14:paraId="58A6123F" w14:textId="4F001890" w:rsidR="00FB5C1B" w:rsidRPr="006E068B" w:rsidRDefault="00FB5C1B" w:rsidP="003F41E2">
            <w:pPr>
              <w:spacing w:after="0" w:line="240" w:lineRule="auto"/>
              <w:jc w:val="both"/>
              <w:rPr>
                <w:rFonts w:asciiTheme="minorHAnsi" w:eastAsia="Batang" w:hAnsiTheme="minorHAnsi"/>
                <w:sz w:val="24"/>
                <w:szCs w:val="24"/>
              </w:rPr>
            </w:pPr>
            <w:r w:rsidRPr="006C0F23">
              <w:rPr>
                <w:rFonts w:asciiTheme="minorHAnsi" w:eastAsia="Batang" w:hAnsiTheme="minorHAnsi"/>
                <w:i/>
                <w:sz w:val="24"/>
                <w:szCs w:val="24"/>
                <w:highlight w:val="yellow"/>
              </w:rPr>
              <w:t>(in ogni riga</w:t>
            </w:r>
            <w:r w:rsidR="00A67357" w:rsidRPr="006C0F23">
              <w:rPr>
                <w:rFonts w:asciiTheme="minorHAnsi" w:eastAsia="Batang" w:hAnsiTheme="minorHAnsi"/>
                <w:i/>
                <w:sz w:val="24"/>
                <w:szCs w:val="24"/>
                <w:highlight w:val="yellow"/>
              </w:rPr>
              <w:t>,</w:t>
            </w:r>
            <w:r w:rsidRPr="006C0F23">
              <w:rPr>
                <w:rFonts w:asciiTheme="minorHAnsi" w:eastAsia="Batang" w:hAnsiTheme="minorHAnsi"/>
                <w:i/>
                <w:sz w:val="24"/>
                <w:szCs w:val="24"/>
                <w:highlight w:val="yellow"/>
              </w:rPr>
              <w:t xml:space="preserve"> gruppi di conoscenze riferiti ad una singola competenza)</w:t>
            </w:r>
          </w:p>
        </w:tc>
      </w:tr>
      <w:tr w:rsidR="00AD7A3D" w:rsidRPr="006E068B" w14:paraId="6E54C428" w14:textId="77777777" w:rsidTr="006E068B"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C3C06" w14:textId="77777777" w:rsidR="00C96BE7" w:rsidRPr="006E068B" w:rsidRDefault="00C96B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 xml:space="preserve">COMUNICAZIONE NELLA MADRELINGUA </w:t>
            </w:r>
          </w:p>
          <w:p w14:paraId="41378DAB" w14:textId="77777777" w:rsidR="00AD7A3D" w:rsidRPr="006E068B" w:rsidRDefault="00C96BE7" w:rsidP="003F41E2">
            <w:pPr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Interagire in modo collaborativo in una conversazione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Ricavare informazioni esplicite e implicite da testi narrativi Comprendere ed utilizzare in modo appropriato il lessico di base</w:t>
            </w:r>
          </w:p>
        </w:tc>
        <w:tc>
          <w:tcPr>
            <w:tcW w:w="2415" w:type="pct"/>
            <w:tcBorders>
              <w:left w:val="single" w:sz="4" w:space="0" w:color="auto"/>
              <w:right w:val="single" w:sz="4" w:space="0" w:color="auto"/>
            </w:tcBorders>
          </w:tcPr>
          <w:p w14:paraId="0B42AAA6" w14:textId="77777777" w:rsidR="00C96BE7" w:rsidRPr="006E068B" w:rsidRDefault="00C96B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Lessico fondamentale per la gestione di semplici comunicazioni orali in contesti formali e informali. Principali strutture grammaticali della lingua italiana </w:t>
            </w:r>
          </w:p>
          <w:p w14:paraId="17994766" w14:textId="77777777" w:rsidR="00AD7A3D" w:rsidRPr="006E068B" w:rsidRDefault="00AD7A3D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C96BE7" w:rsidRPr="006E068B" w14:paraId="2162CAD2" w14:textId="77777777" w:rsidTr="006E068B"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F623E6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COMUNICAZIONE NELLE LINGUE STRANIERE </w:t>
            </w:r>
          </w:p>
          <w:p w14:paraId="31CC01A7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lastRenderedPageBreak/>
              <w:t xml:space="preserve">Utilizzare una lingua straniera per i principali scopi comunicativi ed operativi. </w:t>
            </w:r>
          </w:p>
          <w:p w14:paraId="7A682800" w14:textId="77777777" w:rsidR="00C96B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Usare il patrimonio lessicale ed espressivo della lingua straniera, secondo le esigenze comunicative del contesto specifico.</w:t>
            </w:r>
          </w:p>
        </w:tc>
        <w:tc>
          <w:tcPr>
            <w:tcW w:w="2415" w:type="pct"/>
            <w:tcBorders>
              <w:left w:val="single" w:sz="4" w:space="0" w:color="auto"/>
              <w:right w:val="single" w:sz="4" w:space="0" w:color="auto"/>
            </w:tcBorders>
          </w:tcPr>
          <w:p w14:paraId="08D37B05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lastRenderedPageBreak/>
              <w:t xml:space="preserve">Elementi socio-linguistici. </w:t>
            </w:r>
          </w:p>
          <w:p w14:paraId="34231B66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lastRenderedPageBreak/>
              <w:t xml:space="preserve">Lessico fondamentale per la gestione di semplici comunicazioni. </w:t>
            </w:r>
          </w:p>
          <w:p w14:paraId="41DEF4D1" w14:textId="77777777" w:rsidR="00C96BE7" w:rsidRPr="006E068B" w:rsidRDefault="00C96BE7" w:rsidP="003F41E2">
            <w:pPr>
              <w:jc w:val="both"/>
              <w:rPr>
                <w:rFonts w:asciiTheme="minorHAnsi" w:eastAsia="Batang" w:hAnsiTheme="minorHAnsi"/>
                <w:sz w:val="24"/>
                <w:szCs w:val="24"/>
              </w:rPr>
            </w:pPr>
          </w:p>
        </w:tc>
      </w:tr>
      <w:tr w:rsidR="00C96BE7" w:rsidRPr="006E068B" w14:paraId="2744FDA2" w14:textId="77777777" w:rsidTr="006E068B">
        <w:trPr>
          <w:trHeight w:val="1217"/>
        </w:trPr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BAC69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 xml:space="preserve">COMPETENZA MATEMATICA e DI BASE IN SCIENZA E TECNOLOGIA </w:t>
            </w:r>
          </w:p>
          <w:p w14:paraId="68E214FA" w14:textId="77777777" w:rsidR="00C96B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Eseguire operazioni con i numeri naturali e decimali.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Rappresentare insiemi di dati, anche facendo uso di un foglio elettronico. </w:t>
            </w:r>
          </w:p>
        </w:tc>
        <w:tc>
          <w:tcPr>
            <w:tcW w:w="2415" w:type="pct"/>
            <w:tcBorders>
              <w:left w:val="single" w:sz="4" w:space="0" w:color="auto"/>
              <w:right w:val="single" w:sz="4" w:space="0" w:color="auto"/>
            </w:tcBorders>
          </w:tcPr>
          <w:p w14:paraId="444BBD0C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Le quattro operazioni fondamentali.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Significato di analisi e organizzazione di dati numerici. </w:t>
            </w:r>
          </w:p>
          <w:p w14:paraId="28A0435D" w14:textId="77777777" w:rsidR="00C96BE7" w:rsidRPr="006E068B" w:rsidRDefault="00C96BE7" w:rsidP="003F41E2">
            <w:pPr>
              <w:jc w:val="both"/>
              <w:rPr>
                <w:rFonts w:asciiTheme="minorHAnsi" w:eastAsia="Batang" w:hAnsiTheme="minorHAnsi"/>
                <w:sz w:val="24"/>
                <w:szCs w:val="24"/>
              </w:rPr>
            </w:pPr>
          </w:p>
        </w:tc>
      </w:tr>
      <w:tr w:rsidR="00C96BE7" w:rsidRPr="006E068B" w14:paraId="4C7B7001" w14:textId="77777777" w:rsidTr="006E068B">
        <w:trPr>
          <w:trHeight w:val="650"/>
        </w:trPr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30832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COMPETENZA DIGITALE </w:t>
            </w:r>
          </w:p>
          <w:p w14:paraId="011E1F90" w14:textId="77777777" w:rsidR="00C96B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Utilizzare semplici materiali digitali per l’apprendimento. </w:t>
            </w:r>
          </w:p>
        </w:tc>
        <w:tc>
          <w:tcPr>
            <w:tcW w:w="2415" w:type="pct"/>
            <w:tcBorders>
              <w:left w:val="single" w:sz="4" w:space="0" w:color="auto"/>
              <w:right w:val="single" w:sz="4" w:space="0" w:color="auto"/>
            </w:tcBorders>
          </w:tcPr>
          <w:p w14:paraId="7BAD9008" w14:textId="77777777" w:rsidR="00C96B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Principali software applicativi utili per lo studio Semplici procedure di utilizzo di Internet </w:t>
            </w:r>
          </w:p>
        </w:tc>
      </w:tr>
      <w:tr w:rsidR="00DC3EE7" w:rsidRPr="006E068B" w14:paraId="0D65EB1A" w14:textId="77777777" w:rsidTr="006E068B"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4A75D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IMPARARE A IMPARARE </w:t>
            </w:r>
          </w:p>
          <w:p w14:paraId="1A155BD3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Utilizzare le informazioni possedute per risolvere semplici problemi d’esperienza, anche generalizzando a contesti diversi.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Applicare semplici strategie di studio come: sottolineare parole importanti; dividere testi in sequenza; costruire brevi sintesi. </w:t>
            </w:r>
          </w:p>
          <w:p w14:paraId="40707A9B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Compilare elenchi e liste; organizzare le informazioni in semplici tabelle. Organizzare i propri impegni e disporre del materiale in base all’orario settimanale. </w:t>
            </w:r>
          </w:p>
        </w:tc>
        <w:tc>
          <w:tcPr>
            <w:tcW w:w="2415" w:type="pct"/>
            <w:tcBorders>
              <w:left w:val="single" w:sz="4" w:space="0" w:color="auto"/>
              <w:right w:val="single" w:sz="4" w:space="0" w:color="auto"/>
            </w:tcBorders>
          </w:tcPr>
          <w:p w14:paraId="361C54B1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Metodologie e strumenti di organizzazione delle informazioni: sintesi, scalette, grafici, tabelle, diagrammi, mappe concettuali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Strategie di memorizzazione </w:t>
            </w:r>
          </w:p>
          <w:p w14:paraId="77E9CF9B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Strategie di studio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Strategie di autoregolazione e di organizzazione del tempo, delle priorit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, delle risorse </w:t>
            </w:r>
          </w:p>
          <w:p w14:paraId="5FCE6E2F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</w:p>
        </w:tc>
      </w:tr>
      <w:tr w:rsidR="00DC3EE7" w:rsidRPr="006E068B" w14:paraId="4B8AC5EB" w14:textId="77777777" w:rsidTr="006E068B"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F8F8BF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COMPETENZE SOCIALI E CIVICHE </w:t>
            </w:r>
          </w:p>
          <w:p w14:paraId="7F6B88FB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Mettere in atto comportamenti appropriati nel gioco, nel lavoro, nella convivenza generale.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Esprimere il proprio punto di vista, confrontandolo con quelli dei compagni. Collaborare nell’elaborazione del regolamento di classe. </w:t>
            </w:r>
          </w:p>
          <w:p w14:paraId="5B72FDF7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Assumere incarichi e svolgere compiti per contribuire al lavoro collettivo, secondo gli obiettivi condivisi.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Rispettare ruoli e funzioni all</w:t>
            </w:r>
            <w:r w:rsidRPr="006E068B">
              <w:rPr>
                <w:rFonts w:asciiTheme="minorHAnsi" w:eastAsia="Batang" w:hAnsiTheme="minorHAnsi" w:cs="Batang"/>
                <w:sz w:val="24"/>
                <w:szCs w:val="24"/>
              </w:rPr>
              <w:t>’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interno della scuola, esercitandoli responsabilmente. Proporre alcune soluzioni per migliorare la partecipazione collettiva. </w:t>
            </w:r>
          </w:p>
          <w:p w14:paraId="6585E570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Prestare aiuto a compagni e ad altre persone in difficolt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. Rispettare l</w:t>
            </w:r>
            <w:r w:rsidRPr="006E068B">
              <w:rPr>
                <w:rFonts w:asciiTheme="minorHAnsi" w:eastAsia="Batang" w:hAnsiTheme="minorHAnsi" w:cs="Batang"/>
                <w:sz w:val="24"/>
                <w:szCs w:val="24"/>
              </w:rPr>
              <w:t>’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ambiente, le proprie attrezzature e quelle comuni.</w:t>
            </w: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15" w:type="pct"/>
            <w:tcBorders>
              <w:left w:val="single" w:sz="4" w:space="0" w:color="auto"/>
              <w:right w:val="single" w:sz="4" w:space="0" w:color="auto"/>
            </w:tcBorders>
          </w:tcPr>
          <w:p w14:paraId="5CBFEB6D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Significato dei concetti di “diritto”, “dovere”, “responsabilit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Batang"/>
                <w:sz w:val="24"/>
                <w:szCs w:val="24"/>
              </w:rPr>
              <w:t>”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Diverse forme di esercizio di democrazia nella scuola Regolamento d</w:t>
            </w:r>
            <w:r w:rsidRPr="006E068B">
              <w:rPr>
                <w:rFonts w:asciiTheme="minorHAnsi" w:eastAsia="Batang" w:hAnsiTheme="minorHAnsi" w:cs="Batang"/>
                <w:sz w:val="24"/>
                <w:szCs w:val="24"/>
              </w:rPr>
              <w:t>’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Istituto </w:t>
            </w:r>
          </w:p>
          <w:p w14:paraId="49B7AA76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Conoscenza di s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é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e dell</w:t>
            </w:r>
            <w:r w:rsidRPr="006E068B">
              <w:rPr>
                <w:rFonts w:asciiTheme="minorHAnsi" w:eastAsia="Batang" w:hAnsiTheme="minorHAnsi" w:cs="Batang"/>
                <w:sz w:val="24"/>
                <w:szCs w:val="24"/>
              </w:rPr>
              <w:t>’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altro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Conoscenza e utilizzo di termini relativi al concetto di gentilezza </w:t>
            </w:r>
          </w:p>
          <w:p w14:paraId="26133FFE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</w:p>
        </w:tc>
      </w:tr>
      <w:tr w:rsidR="00DC3EE7" w:rsidRPr="006E068B" w14:paraId="29E0DD91" w14:textId="77777777" w:rsidTr="006E068B"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7AFA0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SPIRITO DI INIZIATIVA E IMPRENDITORIALIT</w:t>
            </w:r>
            <w:r w:rsidRPr="006E068B">
              <w:rPr>
                <w:rFonts w:asciiTheme="minorHAnsi" w:eastAsia="Batang" w:hAnsiTheme="minorHAnsi" w:cs="Cambria"/>
                <w:b/>
                <w:bCs/>
                <w:color w:val="000000"/>
                <w:sz w:val="24"/>
                <w:szCs w:val="24"/>
                <w:lang w:eastAsia="it-IT"/>
              </w:rPr>
              <w:t>À</w:t>
            </w: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 (O INTRAPRENDENZA) </w:t>
            </w:r>
          </w:p>
          <w:p w14:paraId="5E794C23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Assumere gli impegni affidati e portarli a termine con diligenza e responsabilit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; assumere semplici iniziative personali di gioco e di lavoro e portarle a termine. Decidere tra due alternative (nel gioco; 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lastRenderedPageBreak/>
              <w:t>nella scelta di un libro, di un</w:t>
            </w:r>
            <w:r w:rsidRPr="006E068B">
              <w:rPr>
                <w:rFonts w:asciiTheme="minorHAnsi" w:eastAsia="Batang" w:hAnsiTheme="minorHAnsi" w:cs="Batang"/>
                <w:sz w:val="24"/>
                <w:szCs w:val="24"/>
              </w:rPr>
              <w:t>’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attivit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) e spiegarne le motivazioni. </w:t>
            </w:r>
          </w:p>
          <w:p w14:paraId="6E6AD1B3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Spiegare vantaggi e svantaggi di una semplice scelta legata a vissuti personali. </w:t>
            </w:r>
          </w:p>
        </w:tc>
        <w:tc>
          <w:tcPr>
            <w:tcW w:w="2415" w:type="pct"/>
            <w:tcBorders>
              <w:left w:val="single" w:sz="4" w:space="0" w:color="auto"/>
              <w:right w:val="single" w:sz="4" w:space="0" w:color="auto"/>
            </w:tcBorders>
          </w:tcPr>
          <w:p w14:paraId="12FBAAF4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lastRenderedPageBreak/>
              <w:t xml:space="preserve">Organizzazione del diario </w:t>
            </w:r>
          </w:p>
          <w:p w14:paraId="5BDA0DE8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Fasi di una procedura </w:t>
            </w:r>
          </w:p>
          <w:p w14:paraId="5754711F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Diagrammi di flusso</w:t>
            </w:r>
            <w:r w:rsidRPr="006E068B">
              <w:rPr>
                <w:rFonts w:asciiTheme="minorHAnsi" w:eastAsia="Batang" w:hAnsiTheme="minorHAnsi"/>
                <w:sz w:val="24"/>
                <w:szCs w:val="24"/>
              </w:rPr>
              <w:t> </w:t>
            </w:r>
          </w:p>
          <w:p w14:paraId="5D84850E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Fasi del </w:t>
            </w:r>
            <w:proofErr w:type="spellStart"/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problem</w:t>
            </w:r>
            <w:proofErr w:type="spellEnd"/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solving </w:t>
            </w:r>
          </w:p>
          <w:p w14:paraId="3FF15F46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</w:p>
        </w:tc>
      </w:tr>
      <w:tr w:rsidR="00DC3EE7" w:rsidRPr="006E068B" w14:paraId="144A32C5" w14:textId="77777777" w:rsidTr="006E068B"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0D50D" w14:textId="77777777" w:rsidR="00033C8F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CONSAPEVOLEZZA ED ESPRESSIONE CULTURALE </w:t>
            </w:r>
          </w:p>
          <w:p w14:paraId="5F1A113D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Times Roman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Creare immagini utilizzando le tecniche proprie del linguaggio visuale. </w:t>
            </w:r>
          </w:p>
        </w:tc>
        <w:tc>
          <w:tcPr>
            <w:tcW w:w="2415" w:type="pct"/>
            <w:tcBorders>
              <w:left w:val="single" w:sz="4" w:space="0" w:color="auto"/>
              <w:right w:val="single" w:sz="4" w:space="0" w:color="auto"/>
            </w:tcBorders>
          </w:tcPr>
          <w:p w14:paraId="06142FE0" w14:textId="77777777" w:rsidR="00DC3EE7" w:rsidRPr="006E068B" w:rsidRDefault="00DC3EE7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Tecniche di produzione grafica. </w:t>
            </w:r>
          </w:p>
          <w:p w14:paraId="4F7D4844" w14:textId="77777777" w:rsidR="00DC3EE7" w:rsidRPr="006E068B" w:rsidRDefault="00DC3EE7" w:rsidP="003F41E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</w:p>
        </w:tc>
      </w:tr>
      <w:tr w:rsidR="00A32D22" w:rsidRPr="006E068B" w14:paraId="6992C0EC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</w:tcPr>
          <w:p w14:paraId="7D8A6FC7" w14:textId="77777777" w:rsidR="00A32D22" w:rsidRPr="003F1112" w:rsidRDefault="00A32D22" w:rsidP="003F1112">
            <w:pPr>
              <w:pStyle w:val="Corpotesto"/>
              <w:jc w:val="both"/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sz w:val="24"/>
                <w:szCs w:val="24"/>
              </w:rPr>
              <w:t>MODALITA’ OPERATIVE E ORGANIZZATIVE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EF18AF" w14:textId="77777777" w:rsidR="00951FE7" w:rsidRPr="00A36F37" w:rsidRDefault="00A32D22" w:rsidP="003F111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È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prevista la realizzazione di schede, cartelloni tematici, manufatti artistici in cui ogni alunno avr</w:t>
            </w:r>
            <w:r w:rsidRPr="006E068B">
              <w:rPr>
                <w:rFonts w:asciiTheme="minorHAnsi" w:eastAsia="Batang" w:hAnsiTheme="minorHAnsi" w:cs="Cambria"/>
                <w:sz w:val="24"/>
                <w:szCs w:val="24"/>
              </w:rPr>
              <w:t>à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uno spazio per rifletter</w:t>
            </w:r>
            <w:r w:rsidR="003F1112">
              <w:rPr>
                <w:rFonts w:asciiTheme="minorHAnsi" w:eastAsia="Batang" w:hAnsiTheme="minorHAnsi" w:cs="Arial"/>
                <w:sz w:val="24"/>
                <w:szCs w:val="24"/>
              </w:rPr>
              <w:t>e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su di </w:t>
            </w:r>
            <w:r w:rsidR="00A47F89" w:rsidRPr="006E068B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 w:rsidR="00A47F89" w:rsidRPr="006E068B">
              <w:rPr>
                <w:rFonts w:asciiTheme="minorHAnsi" w:eastAsia="Batang" w:hAnsiTheme="minorHAnsi" w:cs="Cambria"/>
                <w:sz w:val="24"/>
                <w:szCs w:val="24"/>
              </w:rPr>
              <w:t>é</w:t>
            </w:r>
            <w:r w:rsidR="00A47F89" w:rsidRPr="006E068B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e sul ambiente</w:t>
            </w:r>
            <w:r w:rsidR="003F1112">
              <w:rPr>
                <w:rFonts w:asciiTheme="minorHAnsi" w:eastAsia="Batang" w:hAnsiTheme="minorHAnsi" w:cs="Arial"/>
                <w:sz w:val="24"/>
                <w:szCs w:val="24"/>
              </w:rPr>
              <w:t xml:space="preserve"> scolastico</w:t>
            </w: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.</w:t>
            </w:r>
          </w:p>
        </w:tc>
      </w:tr>
      <w:tr w:rsidR="00A32D22" w:rsidRPr="006E068B" w14:paraId="67982848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</w:tcPr>
          <w:p w14:paraId="3E000549" w14:textId="77777777" w:rsidR="00A32D22" w:rsidRPr="006E068B" w:rsidRDefault="00A32D22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"/>
                <w:b/>
                <w:bCs/>
                <w:i/>
                <w:sz w:val="24"/>
                <w:szCs w:val="24"/>
              </w:rPr>
              <w:t>Prodotti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79C69" w14:textId="77777777" w:rsidR="00A32D22" w:rsidRPr="006E068B" w:rsidRDefault="00A32D22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CARTELLONI / LAVORI MULTIMEDIALI / SLOGAN / DECALOGO DELLA GENTILEZZA / LE REGOLE DELLA CLASSE</w:t>
            </w:r>
          </w:p>
        </w:tc>
      </w:tr>
      <w:tr w:rsidR="00A32D22" w:rsidRPr="006E068B" w14:paraId="1727EFFA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</w:tcPr>
          <w:p w14:paraId="534E3E94" w14:textId="77777777" w:rsidR="00A32D22" w:rsidRPr="006E068B" w:rsidRDefault="00A32D22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SPAZI E STRUMENTI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3873B" w14:textId="77777777" w:rsidR="00A32D22" w:rsidRPr="006E068B" w:rsidRDefault="00A32D22" w:rsidP="00B05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40" w:line="280" w:lineRule="atLeast"/>
              <w:ind w:left="421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>Aule, palestre, corridoi, atrii, spazi multimediali, attrezzi CD, opuscoli, cartellonistica, giochi didattici, schede, questionari, fogli da disegno di diverse dimensioni, colori di vario genere, colla, pennelli, materiale strutturato e non…</w:t>
            </w:r>
          </w:p>
        </w:tc>
      </w:tr>
      <w:tr w:rsidR="00A32D22" w:rsidRPr="006E068B" w14:paraId="0BA3B2B4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</w:tcPr>
          <w:p w14:paraId="722E01F0" w14:textId="77777777" w:rsidR="00A32D22" w:rsidRPr="006E068B" w:rsidRDefault="00A32D22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6A0D5643" w14:textId="77777777" w:rsidR="00CF068C" w:rsidRPr="006E068B" w:rsidRDefault="00CF068C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METODOLOGIE STRATEGIE E TECNICHE DIDATTICHE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B32EC5" w14:textId="77777777" w:rsidR="00FC019D" w:rsidRPr="006E068B" w:rsidRDefault="00FC019D" w:rsidP="00FE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Style w:val="Titolo1Carattere"/>
                <w:rFonts w:asciiTheme="minorHAnsi" w:eastAsia="Calibri" w:hAnsiTheme="minorHAnsi"/>
                <w:sz w:val="24"/>
                <w:szCs w:val="24"/>
                <w:lang w:eastAsia="it-IT"/>
              </w:rPr>
              <w:t>Metodologia ricettiva</w:t>
            </w: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>:</w:t>
            </w:r>
          </w:p>
          <w:p w14:paraId="2115FAA9" w14:textId="77777777" w:rsidR="00FC019D" w:rsidRPr="006E068B" w:rsidRDefault="00FC019D" w:rsidP="00FE5AC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 xml:space="preserve"> lezione frontale </w:t>
            </w:r>
          </w:p>
          <w:p w14:paraId="633DD69F" w14:textId="77777777" w:rsidR="00FC019D" w:rsidRPr="006E068B" w:rsidRDefault="00FC019D" w:rsidP="00FE5AC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>lezione partecipata o dialogica (socratica)</w:t>
            </w:r>
          </w:p>
          <w:p w14:paraId="565F7890" w14:textId="77777777" w:rsidR="00FC019D" w:rsidRPr="006E068B" w:rsidRDefault="00FC019D" w:rsidP="00FE5AC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 xml:space="preserve"> lezione multimodale </w:t>
            </w:r>
          </w:p>
          <w:p w14:paraId="27A10E3F" w14:textId="77777777" w:rsidR="00CF068C" w:rsidRPr="006E068B" w:rsidRDefault="00CF068C" w:rsidP="00FE5AC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>brainstorming</w:t>
            </w:r>
          </w:p>
          <w:p w14:paraId="68AC49DF" w14:textId="77777777" w:rsidR="00FC019D" w:rsidRPr="006E068B" w:rsidRDefault="00FC019D" w:rsidP="00FE5AC2">
            <w:pPr>
              <w:pStyle w:val="Titolo1"/>
              <w:spacing w:before="0" w:after="0" w:line="240" w:lineRule="auto"/>
              <w:rPr>
                <w:rStyle w:val="Enfasigrassetto"/>
                <w:rFonts w:asciiTheme="minorHAnsi" w:eastAsia="Batang" w:hAnsiTheme="minorHAnsi"/>
                <w:b/>
                <w:bCs/>
                <w:sz w:val="24"/>
                <w:szCs w:val="24"/>
              </w:rPr>
            </w:pPr>
            <w:r w:rsidRPr="006E068B">
              <w:rPr>
                <w:rStyle w:val="Enfasigrassetto"/>
                <w:rFonts w:asciiTheme="minorHAnsi" w:hAnsiTheme="minorHAnsi"/>
                <w:b/>
                <w:bCs/>
                <w:sz w:val="24"/>
                <w:szCs w:val="24"/>
              </w:rPr>
              <w:t xml:space="preserve">Metodologia simulativa </w:t>
            </w:r>
          </w:p>
          <w:p w14:paraId="349AD8B0" w14:textId="77777777" w:rsidR="00FC019D" w:rsidRPr="006E068B" w:rsidRDefault="00FC019D" w:rsidP="00FE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 xml:space="preserve">Studio di caso </w:t>
            </w:r>
          </w:p>
          <w:p w14:paraId="3377A843" w14:textId="77777777" w:rsidR="00FC019D" w:rsidRPr="006E068B" w:rsidRDefault="00FC019D" w:rsidP="00FE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 xml:space="preserve">Simulazione simbolica </w:t>
            </w:r>
          </w:p>
          <w:p w14:paraId="107EE164" w14:textId="77777777" w:rsidR="00FC019D" w:rsidRPr="006E068B" w:rsidRDefault="00FC019D" w:rsidP="00FE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>Role</w:t>
            </w:r>
            <w:proofErr w:type="spellEnd"/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 xml:space="preserve"> playing </w:t>
            </w:r>
          </w:p>
          <w:p w14:paraId="6E998501" w14:textId="77777777" w:rsidR="00FC019D" w:rsidRPr="006E068B" w:rsidRDefault="00FC019D" w:rsidP="00FE5AC2">
            <w:pPr>
              <w:pStyle w:val="Titolo1"/>
              <w:spacing w:before="0" w:after="0" w:line="240" w:lineRule="auto"/>
              <w:rPr>
                <w:rFonts w:asciiTheme="minorHAnsi" w:eastAsia="Batang" w:hAnsiTheme="minorHAnsi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/>
                <w:sz w:val="24"/>
                <w:szCs w:val="24"/>
                <w:lang w:eastAsia="it-IT"/>
              </w:rPr>
              <w:t xml:space="preserve">Metodologia collaborativa </w:t>
            </w:r>
          </w:p>
          <w:p w14:paraId="129062BD" w14:textId="77777777" w:rsidR="00FC019D" w:rsidRPr="00A67357" w:rsidRDefault="00FC019D" w:rsidP="00FE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 w:rsidRPr="00A67357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val="en-US" w:eastAsia="it-IT"/>
              </w:rPr>
              <w:t>Apprendimento</w:t>
            </w:r>
            <w:proofErr w:type="spellEnd"/>
            <w:r w:rsidRPr="00A67357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A67357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val="en-US" w:eastAsia="it-IT"/>
              </w:rPr>
              <w:t>cooperativo</w:t>
            </w:r>
            <w:proofErr w:type="spellEnd"/>
            <w:r w:rsidRPr="00A67357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val="en-US" w:eastAsia="it-IT"/>
              </w:rPr>
              <w:t>- learning together, jigsaw.</w:t>
            </w:r>
          </w:p>
          <w:p w14:paraId="4828AB60" w14:textId="77777777" w:rsidR="00FC019D" w:rsidRPr="006E068B" w:rsidRDefault="00FC019D" w:rsidP="00FE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>Mutuo insegnamento, peer tutoring, insegnamento reciproco.</w:t>
            </w:r>
          </w:p>
          <w:p w14:paraId="5B435CFD" w14:textId="77777777" w:rsidR="00FC019D" w:rsidRPr="006E068B" w:rsidRDefault="00FC019D" w:rsidP="00FE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 xml:space="preserve">Discussione - brainstorming, giro di tavolo, </w:t>
            </w:r>
            <w:proofErr w:type="spellStart"/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>debate</w:t>
            </w:r>
            <w:proofErr w:type="spellEnd"/>
          </w:p>
          <w:p w14:paraId="42532AF4" w14:textId="77777777" w:rsidR="00A32D22" w:rsidRPr="006E068B" w:rsidRDefault="00A32D22" w:rsidP="00FE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color w:val="000000"/>
                <w:sz w:val="24"/>
                <w:szCs w:val="24"/>
                <w:lang w:eastAsia="it-IT"/>
              </w:rPr>
              <w:t>Lavoro attivo individuale e in cooperative learning su supporti anche digitali;</w:t>
            </w:r>
          </w:p>
        </w:tc>
      </w:tr>
      <w:tr w:rsidR="00817C26" w:rsidRPr="006E068B" w14:paraId="1042914D" w14:textId="77777777" w:rsidTr="00FE5AC2">
        <w:trPr>
          <w:trHeight w:val="418"/>
        </w:trPr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</w:tcPr>
          <w:p w14:paraId="220B51A0" w14:textId="640ECC99" w:rsidR="00817C26" w:rsidRPr="006E068B" w:rsidRDefault="00817C26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ARTICOLAZIONE DELLE FASI DI REALIZZAZIONE </w:t>
            </w:r>
            <w:r w:rsidR="006C0F23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D</w:t>
            </w: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EL PROGETTO</w:t>
            </w:r>
          </w:p>
          <w:p w14:paraId="27471D60" w14:textId="77777777" w:rsidR="00DC4891" w:rsidRPr="006E068B" w:rsidRDefault="00DC4891" w:rsidP="00FE5AC2">
            <w:pPr>
              <w:rPr>
                <w:rFonts w:asciiTheme="minorHAnsi" w:eastAsia="Batang" w:hAnsiTheme="minorHAnsi" w:cs="Arial Narrow"/>
                <w:sz w:val="24"/>
                <w:szCs w:val="24"/>
                <w:lang w:eastAsia="it-IT"/>
              </w:rPr>
            </w:pP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EB2D4" w14:textId="77777777" w:rsidR="00857615" w:rsidRPr="006E068B" w:rsidRDefault="00817C26" w:rsidP="00FE5AC2">
            <w:pPr>
              <w:pStyle w:val="Titolo1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 w:rsidRPr="006E068B">
              <w:rPr>
                <w:rStyle w:val="Enfasiintensa"/>
                <w:rFonts w:asciiTheme="minorHAnsi" w:hAnsiTheme="minorHAnsi"/>
                <w:sz w:val="24"/>
                <w:szCs w:val="24"/>
              </w:rPr>
              <w:t xml:space="preserve"> </w:t>
            </w:r>
            <w:r w:rsidRPr="006E068B">
              <w:rPr>
                <w:rFonts w:asciiTheme="minorHAnsi" w:hAnsiTheme="minorHAnsi"/>
                <w:sz w:val="24"/>
                <w:szCs w:val="24"/>
              </w:rPr>
              <w:t xml:space="preserve">Il progetto sarà realizzato </w:t>
            </w:r>
            <w:proofErr w:type="gramStart"/>
            <w:r w:rsidRPr="006E068B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r w:rsidR="00857615" w:rsidRPr="006E068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F590E" w:rsidRPr="006E068B">
              <w:rPr>
                <w:rFonts w:asciiTheme="minorHAnsi" w:hAnsiTheme="minorHAnsi"/>
                <w:sz w:val="24"/>
                <w:szCs w:val="24"/>
              </w:rPr>
              <w:t>4</w:t>
            </w:r>
            <w:proofErr w:type="gramEnd"/>
            <w:r w:rsidR="00857615" w:rsidRPr="006E068B">
              <w:rPr>
                <w:rFonts w:asciiTheme="minorHAnsi" w:hAnsiTheme="minorHAnsi"/>
                <w:sz w:val="24"/>
                <w:szCs w:val="24"/>
              </w:rPr>
              <w:t xml:space="preserve"> fasi. </w:t>
            </w:r>
          </w:p>
          <w:p w14:paraId="765F6FBD" w14:textId="77777777" w:rsidR="008B0678" w:rsidRPr="006E068B" w:rsidRDefault="00857615" w:rsidP="00FE5AC2">
            <w:pPr>
              <w:pStyle w:val="Titolo1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 w:rsidRPr="006E068B">
              <w:rPr>
                <w:rFonts w:asciiTheme="minorHAnsi" w:hAnsiTheme="minorHAnsi"/>
                <w:sz w:val="24"/>
                <w:szCs w:val="24"/>
              </w:rPr>
              <w:t>I FASE. Attività di accoglienza</w:t>
            </w:r>
          </w:p>
          <w:p w14:paraId="464EA843" w14:textId="77777777" w:rsidR="00857615" w:rsidRPr="00FE5AC2" w:rsidRDefault="008B0678" w:rsidP="00FE5AC2">
            <w:pPr>
              <w:pStyle w:val="Titolo1"/>
              <w:spacing w:before="0" w:after="0"/>
              <w:rPr>
                <w:rStyle w:val="Enfasiintensa"/>
                <w:rFonts w:asciiTheme="minorHAnsi" w:hAnsiTheme="minorHAnsi"/>
                <w:i w:val="0"/>
                <w:iCs w:val="0"/>
                <w:color w:val="auto"/>
                <w:sz w:val="24"/>
                <w:szCs w:val="24"/>
              </w:rPr>
            </w:pPr>
            <w:r w:rsidRPr="006E068B">
              <w:rPr>
                <w:rFonts w:asciiTheme="minorHAnsi" w:hAnsiTheme="minorHAnsi"/>
                <w:sz w:val="24"/>
                <w:szCs w:val="24"/>
              </w:rPr>
              <w:t xml:space="preserve">II FASE: Realizzazione di prodotti </w:t>
            </w:r>
          </w:p>
          <w:p w14:paraId="5299DCE5" w14:textId="77777777" w:rsidR="00857615" w:rsidRPr="006C0F23" w:rsidRDefault="00857615" w:rsidP="00FE5AC2">
            <w:pPr>
              <w:pStyle w:val="Titolo1"/>
              <w:spacing w:before="0" w:after="0"/>
              <w:rPr>
                <w:rStyle w:val="Enfasiintensa"/>
                <w:rFonts w:asciiTheme="minorHAnsi" w:hAnsiTheme="minorHAns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C0F23">
              <w:rPr>
                <w:rStyle w:val="Enfasiintensa"/>
                <w:rFonts w:asciiTheme="minorHAnsi" w:hAnsiTheme="minorHAnsi"/>
                <w:i w:val="0"/>
                <w:iCs w:val="0"/>
                <w:color w:val="000000" w:themeColor="text1"/>
                <w:sz w:val="24"/>
                <w:szCs w:val="24"/>
              </w:rPr>
              <w:t>II</w:t>
            </w:r>
            <w:r w:rsidR="008B0678" w:rsidRPr="006C0F23">
              <w:rPr>
                <w:rStyle w:val="Enfasiintensa"/>
                <w:rFonts w:asciiTheme="minorHAnsi" w:hAnsiTheme="minorHAnsi"/>
                <w:i w:val="0"/>
                <w:iCs w:val="0"/>
                <w:color w:val="000000" w:themeColor="text1"/>
                <w:sz w:val="24"/>
                <w:szCs w:val="24"/>
              </w:rPr>
              <w:t xml:space="preserve">I </w:t>
            </w:r>
            <w:r w:rsidRPr="006C0F23">
              <w:rPr>
                <w:rStyle w:val="Enfasiintensa"/>
                <w:rFonts w:asciiTheme="minorHAnsi" w:hAnsiTheme="minorHAnsi"/>
                <w:i w:val="0"/>
                <w:iCs w:val="0"/>
                <w:color w:val="000000" w:themeColor="text1"/>
                <w:sz w:val="24"/>
                <w:szCs w:val="24"/>
              </w:rPr>
              <w:t>FASE: Introduzione alle conoscenze disciplinari</w:t>
            </w:r>
            <w:r w:rsidR="007F6C58" w:rsidRPr="006C0F23">
              <w:rPr>
                <w:rStyle w:val="Enfasiintensa"/>
                <w:rFonts w:asciiTheme="minorHAnsi" w:hAnsiTheme="minorHAns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7F6C58" w:rsidRPr="006C0F23">
              <w:rPr>
                <w:rStyle w:val="Enfasiintensa"/>
                <w:i w:val="0"/>
                <w:iCs w:val="0"/>
                <w:color w:val="000000" w:themeColor="text1"/>
                <w:sz w:val="24"/>
                <w:szCs w:val="24"/>
              </w:rPr>
              <w:t>– recupero e potenziamento</w:t>
            </w:r>
            <w:r w:rsidRPr="006C0F23">
              <w:rPr>
                <w:rStyle w:val="Enfasiintensa"/>
                <w:rFonts w:asciiTheme="minorHAnsi" w:hAnsiTheme="minorHAnsi"/>
                <w:i w:val="0"/>
                <w:iCs w:val="0"/>
                <w:color w:val="000000" w:themeColor="text1"/>
                <w:sz w:val="24"/>
                <w:szCs w:val="24"/>
              </w:rPr>
              <w:t>;</w:t>
            </w:r>
          </w:p>
          <w:p w14:paraId="73BC0CC3" w14:textId="77777777" w:rsidR="00DF590E" w:rsidRPr="006C0F23" w:rsidRDefault="00857615" w:rsidP="00FE5AC2">
            <w:pPr>
              <w:pStyle w:val="Titolo1"/>
              <w:spacing w:before="0" w:after="0"/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  <w:r w:rsidRPr="006C0F23">
              <w:rPr>
                <w:rStyle w:val="Enfasiintensa"/>
                <w:rFonts w:asciiTheme="minorHAnsi" w:hAnsiTheme="minorHAnsi"/>
                <w:i w:val="0"/>
                <w:iCs w:val="0"/>
                <w:color w:val="000000" w:themeColor="text1"/>
                <w:sz w:val="24"/>
                <w:szCs w:val="24"/>
              </w:rPr>
              <w:t>I</w:t>
            </w:r>
            <w:r w:rsidR="00FE5AC2" w:rsidRPr="006C0F23">
              <w:rPr>
                <w:rStyle w:val="Enfasiintensa"/>
                <w:rFonts w:asciiTheme="minorHAnsi" w:hAnsiTheme="minorHAnsi"/>
                <w:i w:val="0"/>
                <w:iCs w:val="0"/>
                <w:color w:val="000000" w:themeColor="text1"/>
                <w:sz w:val="24"/>
                <w:szCs w:val="24"/>
              </w:rPr>
              <w:t>V FASE: ESITI DELLA VALUTAZIONE</w:t>
            </w:r>
          </w:p>
        </w:tc>
      </w:tr>
      <w:tr w:rsidR="00A32D22" w:rsidRPr="006E068B" w14:paraId="04699361" w14:textId="77777777" w:rsidTr="006E068B"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</w:tcPr>
          <w:p w14:paraId="64CCDF35" w14:textId="77777777" w:rsidR="00A32D22" w:rsidRPr="006E068B" w:rsidRDefault="00A32D22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Valutazione</w:t>
            </w:r>
          </w:p>
        </w:tc>
        <w:tc>
          <w:tcPr>
            <w:tcW w:w="3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9BE2DA" w14:textId="77777777" w:rsidR="00C54A4B" w:rsidRPr="006E068B" w:rsidRDefault="00C54A4B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>Iniziale: Brainstorming sulle conoscenze di partenza sulle risorse naturali</w:t>
            </w:r>
          </w:p>
          <w:p w14:paraId="515A7C91" w14:textId="77777777" w:rsidR="00C54A4B" w:rsidRPr="006E068B" w:rsidRDefault="00C54A4B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 In itinere: Osservazione e monitoraggio, da parte dei singoli docenti, delle fasi di lavoro, comprensione delle consegne, rispetto dei tempi, </w:t>
            </w: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apprendimento dei contenuti</w:t>
            </w:r>
          </w:p>
          <w:p w14:paraId="1769A96F" w14:textId="77777777" w:rsidR="00C54A4B" w:rsidRPr="006E068B" w:rsidRDefault="00C54A4B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 Finale: Valutazione del livello di adeguatezza e chiarezza dei contenuti, tenuto conto di: </w:t>
            </w:r>
          </w:p>
          <w:p w14:paraId="4B95CA3C" w14:textId="77777777" w:rsidR="00C54A4B" w:rsidRPr="006E068B" w:rsidRDefault="00C54A4B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sym w:font="Symbol" w:char="F0B7"/>
            </w: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 Efficacia dell’utilizzo e dell’organizzazione del materiale raccolto; </w:t>
            </w:r>
          </w:p>
          <w:p w14:paraId="4C7C4181" w14:textId="77777777" w:rsidR="00C54A4B" w:rsidRPr="006E068B" w:rsidRDefault="00C54A4B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sym w:font="Symbol" w:char="F0B7"/>
            </w: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 Efficacia dell’azione di condivisione e rispetto del lavoro proprio e altrui; </w:t>
            </w:r>
          </w:p>
          <w:p w14:paraId="55E9C64E" w14:textId="77777777" w:rsidR="00A32D22" w:rsidRPr="006E068B" w:rsidRDefault="00C54A4B" w:rsidP="00A32D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both"/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sym w:font="Symbol" w:char="F0B7"/>
            </w:r>
            <w:r w:rsidRPr="006E068B">
              <w:rPr>
                <w:rFonts w:asciiTheme="minorHAnsi" w:eastAsia="Batang" w:hAnsiTheme="minorHAnsi" w:cs="Arial Narrow"/>
                <w:b/>
                <w:bCs/>
                <w:color w:val="000000"/>
                <w:sz w:val="24"/>
                <w:szCs w:val="24"/>
                <w:lang w:eastAsia="it-IT"/>
              </w:rPr>
              <w:t xml:space="preserve"> Efficacia nel presentare il prodotto finale di fronte ai pari e/o all’esterno</w:t>
            </w:r>
          </w:p>
        </w:tc>
      </w:tr>
    </w:tbl>
    <w:p w14:paraId="61479913" w14:textId="77777777" w:rsidR="00AD7A3D" w:rsidRPr="006E068B" w:rsidRDefault="00AD7A3D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12C84785" w14:textId="77777777" w:rsidR="00A32D22" w:rsidRPr="006E068B" w:rsidRDefault="00A32D22" w:rsidP="003F41E2">
      <w:pPr>
        <w:spacing w:after="0" w:line="240" w:lineRule="auto"/>
        <w:jc w:val="both"/>
        <w:rPr>
          <w:rFonts w:asciiTheme="minorHAnsi" w:eastAsia="Batang" w:hAnsiTheme="minorHAnsi" w:cs="Arial"/>
          <w:b/>
          <w:sz w:val="24"/>
          <w:szCs w:val="24"/>
        </w:rPr>
      </w:pPr>
    </w:p>
    <w:p w14:paraId="286C7616" w14:textId="77777777" w:rsidR="00AD7A3D" w:rsidRPr="006E068B" w:rsidRDefault="00AD7A3D" w:rsidP="003F41E2">
      <w:pPr>
        <w:spacing w:after="0" w:line="240" w:lineRule="auto"/>
        <w:jc w:val="both"/>
        <w:rPr>
          <w:rFonts w:asciiTheme="minorHAnsi" w:eastAsia="Batang" w:hAnsiTheme="minorHAnsi" w:cs="Arial"/>
          <w:b/>
          <w:sz w:val="24"/>
          <w:szCs w:val="24"/>
        </w:rPr>
      </w:pPr>
      <w:r w:rsidRPr="006E068B">
        <w:rPr>
          <w:rFonts w:asciiTheme="minorHAnsi" w:eastAsia="Batang" w:hAnsiTheme="minorHAnsi" w:cs="Arial"/>
          <w:b/>
          <w:sz w:val="24"/>
          <w:szCs w:val="24"/>
        </w:rPr>
        <w:t>DIAGRAMMA DI GANTT</w:t>
      </w:r>
    </w:p>
    <w:p w14:paraId="63FAE961" w14:textId="77777777" w:rsidR="00AD7A3D" w:rsidRPr="006E068B" w:rsidRDefault="00AD7A3D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2038"/>
        <w:gridCol w:w="2038"/>
        <w:gridCol w:w="2038"/>
        <w:gridCol w:w="2038"/>
      </w:tblGrid>
      <w:tr w:rsidR="00927828" w:rsidRPr="006E068B" w14:paraId="7D671F2E" w14:textId="77777777" w:rsidTr="006C0F23">
        <w:trPr>
          <w:trHeight w:val="352"/>
        </w:trPr>
        <w:tc>
          <w:tcPr>
            <w:tcW w:w="768" w:type="pct"/>
            <w:tcBorders>
              <w:top w:val="nil"/>
              <w:left w:val="nil"/>
            </w:tcBorders>
          </w:tcPr>
          <w:p w14:paraId="2BD821B4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232" w:type="pct"/>
            <w:gridSpan w:val="4"/>
            <w:shd w:val="clear" w:color="auto" w:fill="CCFFCC"/>
          </w:tcPr>
          <w:p w14:paraId="1D91CCB6" w14:textId="473E5426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sz w:val="24"/>
                <w:szCs w:val="24"/>
              </w:rPr>
              <w:t>Tempi</w:t>
            </w:r>
            <w:r w:rsidR="008B0678" w:rsidRPr="006E068B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  SETTEMBRE -</w:t>
            </w:r>
            <w:r w:rsidR="00D21B3B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</w:t>
            </w:r>
            <w:r w:rsidR="008B0678" w:rsidRPr="006E068B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OTTOBRE </w:t>
            </w:r>
          </w:p>
        </w:tc>
      </w:tr>
      <w:tr w:rsidR="00927828" w:rsidRPr="006E068B" w14:paraId="1F55B6CE" w14:textId="77777777" w:rsidTr="006C0F23">
        <w:trPr>
          <w:trHeight w:val="352"/>
        </w:trPr>
        <w:tc>
          <w:tcPr>
            <w:tcW w:w="768" w:type="pct"/>
            <w:shd w:val="clear" w:color="auto" w:fill="CCFFCC"/>
          </w:tcPr>
          <w:p w14:paraId="78242955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14:paraId="1E52AB60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1a settimana</w:t>
            </w:r>
          </w:p>
        </w:tc>
        <w:tc>
          <w:tcPr>
            <w:tcW w:w="1058" w:type="pct"/>
          </w:tcPr>
          <w:p w14:paraId="64854156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2a settimana</w:t>
            </w:r>
          </w:p>
        </w:tc>
        <w:tc>
          <w:tcPr>
            <w:tcW w:w="1058" w:type="pct"/>
          </w:tcPr>
          <w:p w14:paraId="67287AAC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3a settimana</w:t>
            </w:r>
          </w:p>
        </w:tc>
        <w:tc>
          <w:tcPr>
            <w:tcW w:w="1059" w:type="pct"/>
          </w:tcPr>
          <w:p w14:paraId="16F7110C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sz w:val="24"/>
                <w:szCs w:val="24"/>
              </w:rPr>
              <w:t>4a settimana</w:t>
            </w:r>
          </w:p>
        </w:tc>
      </w:tr>
      <w:tr w:rsidR="00927828" w:rsidRPr="006E068B" w14:paraId="1C949DB0" w14:textId="77777777" w:rsidTr="006C0F23">
        <w:trPr>
          <w:trHeight w:val="352"/>
        </w:trPr>
        <w:tc>
          <w:tcPr>
            <w:tcW w:w="768" w:type="pct"/>
            <w:shd w:val="clear" w:color="auto" w:fill="CCFFCC"/>
          </w:tcPr>
          <w:p w14:paraId="3652AE37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sz w:val="24"/>
                <w:szCs w:val="24"/>
              </w:rPr>
              <w:t>Fasi</w:t>
            </w:r>
          </w:p>
        </w:tc>
        <w:tc>
          <w:tcPr>
            <w:tcW w:w="1058" w:type="pct"/>
          </w:tcPr>
          <w:p w14:paraId="1CF2425C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14E876C0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3520677C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9" w:type="pct"/>
          </w:tcPr>
          <w:p w14:paraId="372EE1AE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927828" w:rsidRPr="006E068B" w14:paraId="20E35A08" w14:textId="77777777" w:rsidTr="006C0F23">
        <w:trPr>
          <w:trHeight w:val="375"/>
        </w:trPr>
        <w:tc>
          <w:tcPr>
            <w:tcW w:w="768" w:type="pct"/>
            <w:shd w:val="clear" w:color="auto" w:fill="CCFFCC"/>
          </w:tcPr>
          <w:p w14:paraId="0C723BBD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058" w:type="pct"/>
          </w:tcPr>
          <w:p w14:paraId="156A6A20" w14:textId="77777777" w:rsidR="00927828" w:rsidRPr="006310D9" w:rsidRDefault="005D7983" w:rsidP="00951FE7">
            <w:pPr>
              <w:spacing w:after="0" w:line="240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310D9">
              <w:rPr>
                <w:rFonts w:asciiTheme="minorHAnsi" w:eastAsia="Batang" w:hAnsiTheme="minorHAnsi" w:cstheme="minorHAnsi"/>
                <w:sz w:val="24"/>
                <w:szCs w:val="24"/>
                <w:highlight w:val="yellow"/>
              </w:rPr>
              <w:t>×</w:t>
            </w:r>
          </w:p>
        </w:tc>
        <w:tc>
          <w:tcPr>
            <w:tcW w:w="1058" w:type="pct"/>
          </w:tcPr>
          <w:p w14:paraId="2E760466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00938E6E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9" w:type="pct"/>
          </w:tcPr>
          <w:p w14:paraId="37CBCF7A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927828" w:rsidRPr="006E068B" w14:paraId="06EA4FD9" w14:textId="77777777" w:rsidTr="006C0F23">
        <w:trPr>
          <w:trHeight w:val="352"/>
        </w:trPr>
        <w:tc>
          <w:tcPr>
            <w:tcW w:w="768" w:type="pct"/>
            <w:shd w:val="clear" w:color="auto" w:fill="CCFFCC"/>
          </w:tcPr>
          <w:p w14:paraId="4D01BAA0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058" w:type="pct"/>
          </w:tcPr>
          <w:p w14:paraId="56615E2C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706693D9" w14:textId="77777777" w:rsidR="00927828" w:rsidRPr="006E068B" w:rsidRDefault="005F3B63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5F3B63">
              <w:rPr>
                <w:rFonts w:eastAsia="Batang" w:cs="Calibri"/>
                <w:sz w:val="24"/>
                <w:szCs w:val="24"/>
                <w:highlight w:val="yellow"/>
              </w:rPr>
              <w:t>×</w:t>
            </w:r>
          </w:p>
        </w:tc>
        <w:tc>
          <w:tcPr>
            <w:tcW w:w="1058" w:type="pct"/>
          </w:tcPr>
          <w:p w14:paraId="2A42F22E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9" w:type="pct"/>
          </w:tcPr>
          <w:p w14:paraId="65519C69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927828" w:rsidRPr="006E068B" w14:paraId="383B166E" w14:textId="77777777" w:rsidTr="006C0F23">
        <w:trPr>
          <w:trHeight w:val="352"/>
        </w:trPr>
        <w:tc>
          <w:tcPr>
            <w:tcW w:w="768" w:type="pct"/>
            <w:shd w:val="clear" w:color="auto" w:fill="CCFFCC"/>
          </w:tcPr>
          <w:p w14:paraId="6605FA4B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 w:rsidRPr="006E068B">
              <w:rPr>
                <w:rFonts w:asciiTheme="minorHAnsi" w:eastAsia="Batang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1058" w:type="pct"/>
          </w:tcPr>
          <w:p w14:paraId="0E5FED82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11275B09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2DDC34B3" w14:textId="77777777" w:rsidR="00927828" w:rsidRPr="006E068B" w:rsidRDefault="005F3B63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5F3B63">
              <w:rPr>
                <w:rFonts w:asciiTheme="minorHAnsi" w:eastAsia="Batang" w:hAnsiTheme="minorHAnsi" w:cstheme="minorHAnsi"/>
                <w:sz w:val="24"/>
                <w:szCs w:val="24"/>
                <w:highlight w:val="yellow"/>
              </w:rPr>
              <w:t>×</w:t>
            </w:r>
          </w:p>
        </w:tc>
        <w:tc>
          <w:tcPr>
            <w:tcW w:w="1059" w:type="pct"/>
          </w:tcPr>
          <w:p w14:paraId="73DE74FD" w14:textId="77777777" w:rsidR="00927828" w:rsidRPr="006E068B" w:rsidRDefault="00927828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6C0F23" w:rsidRPr="006E068B" w14:paraId="55470A4F" w14:textId="77777777" w:rsidTr="006C0F23">
        <w:trPr>
          <w:trHeight w:val="352"/>
        </w:trPr>
        <w:tc>
          <w:tcPr>
            <w:tcW w:w="768" w:type="pct"/>
            <w:shd w:val="clear" w:color="auto" w:fill="CCFFCC"/>
          </w:tcPr>
          <w:p w14:paraId="3D240AD1" w14:textId="21635B62" w:rsidR="006C0F23" w:rsidRPr="006E068B" w:rsidRDefault="006C0F23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058" w:type="pct"/>
          </w:tcPr>
          <w:p w14:paraId="2ABFBB69" w14:textId="77777777" w:rsidR="006C0F23" w:rsidRPr="006E068B" w:rsidRDefault="006C0F23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18856990" w14:textId="77777777" w:rsidR="006C0F23" w:rsidRPr="006E068B" w:rsidRDefault="006C0F23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1058" w:type="pct"/>
          </w:tcPr>
          <w:p w14:paraId="512F788D" w14:textId="77777777" w:rsidR="006C0F23" w:rsidRPr="005F3B63" w:rsidRDefault="006C0F23" w:rsidP="003F41E2">
            <w:pPr>
              <w:spacing w:after="0" w:line="240" w:lineRule="auto"/>
              <w:jc w:val="both"/>
              <w:rPr>
                <w:rFonts w:asciiTheme="minorHAnsi" w:eastAsia="Batang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059" w:type="pct"/>
          </w:tcPr>
          <w:p w14:paraId="25309EC1" w14:textId="7BB57A8A" w:rsidR="006C0F23" w:rsidRPr="006E068B" w:rsidRDefault="006C0F23" w:rsidP="003F41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6C0F23"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  <w:t>x</w:t>
            </w:r>
          </w:p>
        </w:tc>
      </w:tr>
    </w:tbl>
    <w:p w14:paraId="68E513C2" w14:textId="77777777" w:rsidR="00AD7A3D" w:rsidRPr="006E068B" w:rsidRDefault="00AD7A3D" w:rsidP="003F41E2">
      <w:pPr>
        <w:spacing w:after="0" w:line="240" w:lineRule="auto"/>
        <w:jc w:val="both"/>
        <w:rPr>
          <w:rFonts w:asciiTheme="minorHAnsi" w:eastAsia="Batang" w:hAnsiTheme="minorHAnsi" w:cs="Arial"/>
          <w:b/>
          <w:sz w:val="24"/>
          <w:szCs w:val="24"/>
        </w:rPr>
      </w:pPr>
    </w:p>
    <w:p w14:paraId="65B68E92" w14:textId="77777777" w:rsidR="006C0F23" w:rsidRDefault="006C0F23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3A2666" w14:textId="77777777" w:rsidR="006C0F23" w:rsidRDefault="006C0F23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BA5CD" w14:textId="77777777" w:rsidR="006C0F23" w:rsidRDefault="006C0F23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9A7C8D" w14:textId="77777777" w:rsidR="006C0F23" w:rsidRDefault="006C0F23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948A8F" w14:textId="77777777" w:rsidR="006C0F23" w:rsidRDefault="006C0F23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54D46D" w14:textId="77777777" w:rsidR="006C0F23" w:rsidRDefault="006C0F23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D9883" w14:textId="77777777" w:rsidR="006C0F23" w:rsidRDefault="006C0F23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FA87E" w14:textId="77777777" w:rsidR="006C0F23" w:rsidRDefault="006C0F23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5F0B71" w14:textId="77777777" w:rsidR="006C0F23" w:rsidRDefault="006C0F23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8795D6" w14:textId="2DFB1EC1" w:rsidR="006C0F23" w:rsidRDefault="006C0F23" w:rsidP="00D60CBC">
      <w:pPr>
        <w:spacing w:after="0" w:line="240" w:lineRule="auto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33F196" w14:textId="0CB16BF7" w:rsidR="00FE5AC2" w:rsidRPr="00FE5AC2" w:rsidRDefault="00FE5AC2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5AC2">
        <w:rPr>
          <w:rFonts w:ascii="Batang" w:eastAsia="Batang" w:hAnsi="Batang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PIANO DI LAVORO</w:t>
      </w:r>
    </w:p>
    <w:p w14:paraId="5EC7E7D9" w14:textId="77777777" w:rsidR="00FE5AC2" w:rsidRPr="00FE5AC2" w:rsidRDefault="00FE5AC2" w:rsidP="00FE5AC2">
      <w:pPr>
        <w:spacing w:after="0" w:line="240" w:lineRule="auto"/>
        <w:jc w:val="center"/>
        <w:rPr>
          <w:rFonts w:ascii="Batang" w:eastAsia="Batang" w:hAnsi="Batang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5AC2">
        <w:rPr>
          <w:rFonts w:ascii="Batang" w:eastAsia="Batang" w:hAnsi="Batang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(a cura dei singoli dipartimenti)</w:t>
      </w:r>
    </w:p>
    <w:p w14:paraId="3616604D" w14:textId="77777777" w:rsidR="00717B91" w:rsidRPr="006E068B" w:rsidRDefault="00717B91" w:rsidP="00717B91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1379361A" w14:textId="77777777" w:rsidR="00FE5AC2" w:rsidRDefault="00FE5AC2" w:rsidP="008B0678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tbl>
      <w:tblPr>
        <w:tblStyle w:val="Grigliatabella"/>
        <w:tblW w:w="10495" w:type="dxa"/>
        <w:tblInd w:w="-289" w:type="dxa"/>
        <w:tblLook w:val="04A0" w:firstRow="1" w:lastRow="0" w:firstColumn="1" w:lastColumn="0" w:noHBand="0" w:noVBand="1"/>
      </w:tblPr>
      <w:tblGrid>
        <w:gridCol w:w="1135"/>
        <w:gridCol w:w="4256"/>
        <w:gridCol w:w="2552"/>
        <w:gridCol w:w="2552"/>
      </w:tblGrid>
      <w:tr w:rsidR="006C0F23" w:rsidRPr="006C0F23" w14:paraId="7B24C38B" w14:textId="77777777" w:rsidTr="006C0F23">
        <w:tc>
          <w:tcPr>
            <w:tcW w:w="1135" w:type="dxa"/>
          </w:tcPr>
          <w:p w14:paraId="3FBB24F7" w14:textId="4A9FCCA5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</w:pPr>
            <w:r w:rsidRPr="006C0F23"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4256" w:type="dxa"/>
          </w:tcPr>
          <w:p w14:paraId="0985F76B" w14:textId="48ECB3F7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</w:pPr>
            <w:r w:rsidRPr="006C0F23"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  <w:t>ATTIVITA’</w:t>
            </w:r>
            <w:r w:rsidR="00104E64"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7371759F" w14:textId="158CC3FA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  <w:t>ESITI</w:t>
            </w:r>
          </w:p>
        </w:tc>
        <w:tc>
          <w:tcPr>
            <w:tcW w:w="2552" w:type="dxa"/>
          </w:tcPr>
          <w:p w14:paraId="62BA45FA" w14:textId="283FB50E" w:rsidR="006C0F23" w:rsidRPr="006C0F23" w:rsidRDefault="00104E64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  <w:t>Evidenze per la Valutazione</w:t>
            </w:r>
            <w:r w:rsidR="00B077A6">
              <w:rPr>
                <w:rFonts w:asciiTheme="minorHAnsi" w:eastAsia="Batang" w:hAnsiTheme="minorHAnsi" w:cs="Arial"/>
                <w:b/>
                <w:bCs/>
                <w:sz w:val="18"/>
                <w:szCs w:val="18"/>
              </w:rPr>
              <w:t xml:space="preserve"> (*)</w:t>
            </w:r>
          </w:p>
        </w:tc>
      </w:tr>
      <w:tr w:rsidR="006C0F23" w:rsidRPr="006C0F23" w14:paraId="78E6987D" w14:textId="77777777" w:rsidTr="006C0F23">
        <w:tc>
          <w:tcPr>
            <w:tcW w:w="1135" w:type="dxa"/>
          </w:tcPr>
          <w:p w14:paraId="4C6E9DC3" w14:textId="77777777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18"/>
                <w:szCs w:val="18"/>
              </w:rPr>
            </w:pPr>
          </w:p>
        </w:tc>
        <w:tc>
          <w:tcPr>
            <w:tcW w:w="4256" w:type="dxa"/>
          </w:tcPr>
          <w:p w14:paraId="4AA71BD4" w14:textId="77777777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E373A1" w14:textId="77777777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D79246" w14:textId="77777777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18"/>
                <w:szCs w:val="18"/>
              </w:rPr>
            </w:pPr>
          </w:p>
        </w:tc>
      </w:tr>
      <w:tr w:rsidR="006C0F23" w:rsidRPr="006C0F23" w14:paraId="46734704" w14:textId="77777777" w:rsidTr="006C0F23">
        <w:tc>
          <w:tcPr>
            <w:tcW w:w="1135" w:type="dxa"/>
          </w:tcPr>
          <w:p w14:paraId="58680755" w14:textId="77777777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18"/>
                <w:szCs w:val="18"/>
              </w:rPr>
            </w:pPr>
          </w:p>
        </w:tc>
        <w:tc>
          <w:tcPr>
            <w:tcW w:w="4256" w:type="dxa"/>
          </w:tcPr>
          <w:p w14:paraId="29EE1CD9" w14:textId="77777777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ED589EC" w14:textId="77777777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118FB73" w14:textId="77777777" w:rsidR="006C0F23" w:rsidRPr="006C0F23" w:rsidRDefault="006C0F23" w:rsidP="001E77E2">
            <w:pPr>
              <w:spacing w:after="0" w:line="240" w:lineRule="auto"/>
              <w:jc w:val="both"/>
              <w:rPr>
                <w:rFonts w:asciiTheme="minorHAnsi" w:eastAsia="Batang" w:hAnsiTheme="minorHAnsi" w:cs="Arial"/>
                <w:sz w:val="18"/>
                <w:szCs w:val="18"/>
              </w:rPr>
            </w:pPr>
          </w:p>
        </w:tc>
      </w:tr>
    </w:tbl>
    <w:p w14:paraId="7AF5A931" w14:textId="3248CDBD" w:rsidR="001E77E2" w:rsidRPr="00D21B3B" w:rsidRDefault="00B077A6" w:rsidP="001E77E2">
      <w:pPr>
        <w:spacing w:after="0" w:line="240" w:lineRule="auto"/>
        <w:jc w:val="both"/>
        <w:rPr>
          <w:rFonts w:asciiTheme="minorHAnsi" w:eastAsia="Batang" w:hAnsiTheme="minorHAnsi" w:cs="Arial"/>
          <w:sz w:val="20"/>
          <w:szCs w:val="20"/>
        </w:rPr>
      </w:pPr>
      <w:r w:rsidRPr="00D21B3B">
        <w:rPr>
          <w:rFonts w:asciiTheme="minorHAnsi" w:eastAsia="Batang" w:hAnsiTheme="minorHAnsi" w:cs="Arial"/>
          <w:sz w:val="20"/>
          <w:szCs w:val="20"/>
        </w:rPr>
        <w:t xml:space="preserve">(*) Le </w:t>
      </w:r>
      <w:proofErr w:type="spellStart"/>
      <w:r w:rsidRPr="00D21B3B">
        <w:rPr>
          <w:rFonts w:asciiTheme="minorHAnsi" w:eastAsia="Batang" w:hAnsiTheme="minorHAnsi" w:cs="Arial"/>
          <w:sz w:val="20"/>
          <w:szCs w:val="20"/>
        </w:rPr>
        <w:t>evedenze</w:t>
      </w:r>
      <w:proofErr w:type="spellEnd"/>
      <w:r w:rsidRPr="00D21B3B">
        <w:rPr>
          <w:rFonts w:asciiTheme="minorHAnsi" w:eastAsia="Batang" w:hAnsiTheme="minorHAnsi" w:cs="Arial"/>
          <w:sz w:val="20"/>
          <w:szCs w:val="20"/>
        </w:rPr>
        <w:t xml:space="preserve"> utili per la valutazione sono rintracciabili nel quadro delle competenze attivate </w:t>
      </w:r>
      <w:r w:rsidR="00D21B3B" w:rsidRPr="00D21B3B">
        <w:rPr>
          <w:rFonts w:asciiTheme="minorHAnsi" w:eastAsia="Batang" w:hAnsiTheme="minorHAnsi" w:cs="Arial"/>
          <w:sz w:val="20"/>
          <w:szCs w:val="20"/>
        </w:rPr>
        <w:t>dove ciascuna com</w:t>
      </w:r>
      <w:r w:rsidR="007843B4">
        <w:rPr>
          <w:rFonts w:asciiTheme="minorHAnsi" w:eastAsia="Batang" w:hAnsiTheme="minorHAnsi" w:cs="Arial"/>
          <w:sz w:val="20"/>
          <w:szCs w:val="20"/>
        </w:rPr>
        <w:t>p</w:t>
      </w:r>
      <w:r w:rsidR="00D21B3B" w:rsidRPr="00D21B3B">
        <w:rPr>
          <w:rFonts w:asciiTheme="minorHAnsi" w:eastAsia="Batang" w:hAnsiTheme="minorHAnsi" w:cs="Arial"/>
          <w:sz w:val="20"/>
          <w:szCs w:val="20"/>
        </w:rPr>
        <w:t xml:space="preserve">etenza è declinata in abilità e </w:t>
      </w:r>
      <w:proofErr w:type="spellStart"/>
      <w:r w:rsidR="00D21B3B" w:rsidRPr="00D21B3B">
        <w:rPr>
          <w:rFonts w:asciiTheme="minorHAnsi" w:eastAsia="Batang" w:hAnsiTheme="minorHAnsi" w:cs="Arial"/>
          <w:sz w:val="20"/>
          <w:szCs w:val="20"/>
        </w:rPr>
        <w:t>conoscennze</w:t>
      </w:r>
      <w:proofErr w:type="spellEnd"/>
      <w:r w:rsidR="00D21B3B" w:rsidRPr="00D21B3B">
        <w:rPr>
          <w:rFonts w:asciiTheme="minorHAnsi" w:eastAsia="Batang" w:hAnsiTheme="minorHAnsi" w:cs="Arial"/>
          <w:sz w:val="20"/>
          <w:szCs w:val="20"/>
        </w:rPr>
        <w:t>. Sono da valutare in modo prioritario le competenze trasversali e sociali e civiche.</w:t>
      </w:r>
      <w:r w:rsidR="007843B4">
        <w:rPr>
          <w:rFonts w:asciiTheme="minorHAnsi" w:eastAsia="Batang" w:hAnsiTheme="minorHAnsi" w:cs="Arial"/>
          <w:sz w:val="20"/>
          <w:szCs w:val="20"/>
        </w:rPr>
        <w:t xml:space="preserve"> Per le competenze disciplinari s</w:t>
      </w:r>
      <w:r w:rsidR="007843B4" w:rsidRPr="007843B4">
        <w:rPr>
          <w:rFonts w:asciiTheme="minorHAnsi" w:eastAsia="Batang" w:hAnsiTheme="minorHAnsi" w:cs="Arial"/>
          <w:sz w:val="20"/>
          <w:szCs w:val="20"/>
        </w:rPr>
        <w:t>i fa riferimento al Documento di Valutazione</w:t>
      </w:r>
      <w:r w:rsidR="007843B4">
        <w:rPr>
          <w:rFonts w:asciiTheme="minorHAnsi" w:eastAsia="Batang" w:hAnsiTheme="minorHAnsi" w:cs="Arial"/>
          <w:sz w:val="20"/>
          <w:szCs w:val="20"/>
        </w:rPr>
        <w:t>.</w:t>
      </w:r>
    </w:p>
    <w:p w14:paraId="3D68B98F" w14:textId="77777777" w:rsidR="00FE5AC2" w:rsidRDefault="00FE5AC2" w:rsidP="001E77E2">
      <w:pPr>
        <w:spacing w:after="0" w:line="240" w:lineRule="auto"/>
        <w:jc w:val="both"/>
        <w:rPr>
          <w:rFonts w:asciiTheme="minorHAnsi" w:eastAsia="Batang" w:hAnsiTheme="minorHAnsi" w:cs="Arial"/>
          <w:b/>
          <w:bCs/>
          <w:sz w:val="24"/>
          <w:szCs w:val="24"/>
        </w:rPr>
      </w:pPr>
    </w:p>
    <w:p w14:paraId="33ACC0EE" w14:textId="77777777" w:rsidR="00A548A7" w:rsidRDefault="00A548A7" w:rsidP="001E77E2">
      <w:pPr>
        <w:spacing w:after="0" w:line="240" w:lineRule="auto"/>
        <w:jc w:val="both"/>
        <w:rPr>
          <w:rFonts w:asciiTheme="minorHAnsi" w:eastAsia="Batang" w:hAnsiTheme="minorHAnsi" w:cs="Arial"/>
          <w:b/>
          <w:bCs/>
          <w:sz w:val="24"/>
          <w:szCs w:val="24"/>
        </w:rPr>
      </w:pPr>
    </w:p>
    <w:p w14:paraId="75A3670E" w14:textId="77777777" w:rsidR="00CF429C" w:rsidRPr="006E068B" w:rsidRDefault="00CF429C" w:rsidP="00CF429C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18B58890" w14:textId="3CD34404" w:rsidR="00CF429C" w:rsidRPr="006E068B" w:rsidRDefault="00862924" w:rsidP="00CF429C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 w:rsidRPr="00104E64">
        <w:rPr>
          <w:rFonts w:asciiTheme="minorHAnsi" w:eastAsia="Batang" w:hAnsiTheme="minorHAnsi" w:cs="Arial"/>
          <w:b/>
          <w:bCs/>
          <w:sz w:val="24"/>
          <w:szCs w:val="24"/>
          <w:highlight w:val="yellow"/>
        </w:rPr>
        <w:t>RUBRICHE DI VALUTAZIONE</w:t>
      </w:r>
      <w:r w:rsidR="000D74BC">
        <w:rPr>
          <w:rFonts w:asciiTheme="minorHAnsi" w:eastAsia="Batang" w:hAnsiTheme="minorHAnsi" w:cs="Arial"/>
          <w:b/>
          <w:bCs/>
          <w:sz w:val="24"/>
          <w:szCs w:val="24"/>
          <w:highlight w:val="yellow"/>
        </w:rPr>
        <w:t xml:space="preserve"> PER LE COMPETENZE SOCIALI E CIVICHE</w:t>
      </w:r>
      <w:r w:rsidRPr="00104E64">
        <w:rPr>
          <w:rFonts w:asciiTheme="minorHAnsi" w:eastAsia="Batang" w:hAnsiTheme="minorHAnsi" w:cs="Arial"/>
          <w:sz w:val="24"/>
          <w:szCs w:val="24"/>
          <w:highlight w:val="yellow"/>
        </w:rPr>
        <w:t>:</w:t>
      </w:r>
      <w:r>
        <w:rPr>
          <w:rFonts w:asciiTheme="minorHAnsi" w:eastAsia="Batang" w:hAnsiTheme="minorHAnsi" w:cs="Arial"/>
          <w:sz w:val="24"/>
          <w:szCs w:val="24"/>
        </w:rPr>
        <w:t xml:space="preserve"> </w:t>
      </w:r>
    </w:p>
    <w:p w14:paraId="71E7A0BE" w14:textId="3F8736D1" w:rsidR="008769F7" w:rsidRDefault="00C26553" w:rsidP="00CF429C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  <w:u w:val="single"/>
        </w:rPr>
      </w:pPr>
      <w:r>
        <w:rPr>
          <w:rFonts w:asciiTheme="minorHAnsi" w:eastAsia="Batang" w:hAnsiTheme="minorHAnsi" w:cs="Arial"/>
          <w:sz w:val="24"/>
          <w:szCs w:val="24"/>
          <w:highlight w:val="yellow"/>
          <w:u w:val="single"/>
        </w:rPr>
        <w:t>(</w:t>
      </w:r>
      <w:r w:rsidR="008769F7" w:rsidRPr="00104E64">
        <w:rPr>
          <w:rFonts w:asciiTheme="minorHAnsi" w:eastAsia="Batang" w:hAnsiTheme="minorHAnsi" w:cs="Arial"/>
          <w:sz w:val="24"/>
          <w:szCs w:val="24"/>
          <w:highlight w:val="yellow"/>
          <w:u w:val="single"/>
        </w:rPr>
        <w:t>SCHEDE DA CONCORDAR</w:t>
      </w:r>
      <w:r w:rsidR="002A1426" w:rsidRPr="00104E64">
        <w:rPr>
          <w:rFonts w:asciiTheme="minorHAnsi" w:eastAsia="Batang" w:hAnsiTheme="minorHAnsi" w:cs="Arial"/>
          <w:sz w:val="24"/>
          <w:szCs w:val="24"/>
          <w:highlight w:val="yellow"/>
          <w:u w:val="single"/>
        </w:rPr>
        <w:t>E NEI SINGOLI DIPARTIMENTI</w:t>
      </w:r>
      <w:r>
        <w:rPr>
          <w:rFonts w:asciiTheme="minorHAnsi" w:eastAsia="Batang" w:hAnsiTheme="minorHAnsi" w:cs="Arial"/>
          <w:sz w:val="24"/>
          <w:szCs w:val="24"/>
          <w:u w:val="single"/>
        </w:rPr>
        <w:t>)</w:t>
      </w:r>
    </w:p>
    <w:p w14:paraId="5E0E7C9A" w14:textId="77777777" w:rsidR="007B0593" w:rsidRDefault="007B0593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7FEC784F" w14:textId="77777777" w:rsidR="006310D9" w:rsidRDefault="006310D9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2DD05D72" w14:textId="3E6C2B0D" w:rsidR="006310D9" w:rsidRDefault="006310D9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  <w:r>
        <w:rPr>
          <w:rFonts w:asciiTheme="minorHAnsi" w:eastAsia="Batang" w:hAnsiTheme="minorHAnsi" w:cs="Arial"/>
          <w:sz w:val="24"/>
          <w:szCs w:val="24"/>
        </w:rPr>
        <w:t>………………………………………………………</w:t>
      </w:r>
    </w:p>
    <w:p w14:paraId="20F954B9" w14:textId="77777777" w:rsidR="00C26553" w:rsidRDefault="00C26553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1C5A531A" w14:textId="77777777" w:rsidR="00C26553" w:rsidRDefault="00C26553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p w14:paraId="057A0312" w14:textId="77777777" w:rsidR="00C26553" w:rsidRPr="006E068B" w:rsidRDefault="00C26553" w:rsidP="003F41E2">
      <w:pPr>
        <w:spacing w:after="0" w:line="240" w:lineRule="auto"/>
        <w:jc w:val="both"/>
        <w:rPr>
          <w:rFonts w:asciiTheme="minorHAnsi" w:eastAsia="Batang" w:hAnsiTheme="minorHAnsi" w:cs="Arial"/>
          <w:sz w:val="24"/>
          <w:szCs w:val="24"/>
        </w:rPr>
      </w:pPr>
    </w:p>
    <w:sectPr w:rsidR="00C26553" w:rsidRPr="006E068B" w:rsidSect="00F224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426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7EC0" w14:textId="77777777" w:rsidR="003F572A" w:rsidRDefault="003F572A">
      <w:pPr>
        <w:spacing w:after="0" w:line="240" w:lineRule="auto"/>
      </w:pPr>
      <w:r>
        <w:separator/>
      </w:r>
    </w:p>
  </w:endnote>
  <w:endnote w:type="continuationSeparator" w:id="0">
    <w:p w14:paraId="1A91D1AF" w14:textId="77777777" w:rsidR="003F572A" w:rsidRDefault="003F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Ultra Bold Condensed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D49A" w14:textId="77777777" w:rsidR="00A67357" w:rsidRDefault="00A673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82"/>
    </w:tblGrid>
    <w:tr w:rsidR="003F1112" w14:paraId="7A7A0014" w14:textId="77777777" w:rsidTr="00F224FF">
      <w:trPr>
        <w:trHeight w:val="765"/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e"/>
            <w:tag w:val=""/>
            <w:id w:val="1534539408"/>
            <w:placeholder>
              <w:docPart w:val="705784EA18854B88AF310CBE265E702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BE669A0" w14:textId="77777777" w:rsidR="003F1112" w:rsidRDefault="003F1112" w:rsidP="008B32D6">
              <w:pPr>
                <w:pStyle w:val="Intestazione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i.c de filippo – de ruggiero di brusciano (na)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616F00AE" w14:textId="41F431E3" w:rsidR="003F1112" w:rsidRDefault="003F1112">
          <w:pPr>
            <w:pStyle w:val="Pidipa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0CBC">
            <w:rPr>
              <w:noProof/>
              <w:color w:val="FFFFFF" w:themeColor="background1"/>
            </w:rPr>
            <w:t>7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561FC8C" w14:textId="77777777" w:rsidR="003F1112" w:rsidRDefault="003F11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60CD" w14:textId="77777777" w:rsidR="00A67357" w:rsidRDefault="00A673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59BF" w14:textId="77777777" w:rsidR="003F572A" w:rsidRDefault="003F572A">
      <w:pPr>
        <w:spacing w:after="0" w:line="240" w:lineRule="auto"/>
      </w:pPr>
      <w:r>
        <w:separator/>
      </w:r>
    </w:p>
  </w:footnote>
  <w:footnote w:type="continuationSeparator" w:id="0">
    <w:p w14:paraId="6330BB33" w14:textId="77777777" w:rsidR="003F572A" w:rsidRDefault="003F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7144" w14:textId="77777777" w:rsidR="00A67357" w:rsidRDefault="00A673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A2CC" w14:textId="77777777" w:rsidR="00A67357" w:rsidRDefault="00A673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4E104" w14:textId="77777777" w:rsidR="00A67357" w:rsidRDefault="00A673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BD10264_"/>
      </v:shape>
    </w:pict>
  </w:numPicBullet>
  <w:abstractNum w:abstractNumId="0" w15:restartNumberingAfterBreak="0">
    <w:nsid w:val="FFFFFF1D"/>
    <w:multiLevelType w:val="multilevel"/>
    <w:tmpl w:val="CB587B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6" w15:restartNumberingAfterBreak="0">
    <w:nsid w:val="024543AE"/>
    <w:multiLevelType w:val="hybridMultilevel"/>
    <w:tmpl w:val="30081B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EF4868"/>
    <w:multiLevelType w:val="hybridMultilevel"/>
    <w:tmpl w:val="4528789A"/>
    <w:lvl w:ilvl="0" w:tplc="1B48E86A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4D4028"/>
    <w:multiLevelType w:val="hybridMultilevel"/>
    <w:tmpl w:val="42AACA84"/>
    <w:lvl w:ilvl="0" w:tplc="9272B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0C3D24"/>
    <w:multiLevelType w:val="hybridMultilevel"/>
    <w:tmpl w:val="7C8C9F46"/>
    <w:lvl w:ilvl="0" w:tplc="57AA7CC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340A7"/>
    <w:multiLevelType w:val="hybridMultilevel"/>
    <w:tmpl w:val="92C035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A6BDD"/>
    <w:multiLevelType w:val="hybridMultilevel"/>
    <w:tmpl w:val="EB68956A"/>
    <w:lvl w:ilvl="0" w:tplc="89FA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6C7E65"/>
    <w:multiLevelType w:val="hybridMultilevel"/>
    <w:tmpl w:val="110AFB4A"/>
    <w:lvl w:ilvl="0" w:tplc="E82A1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40B32"/>
    <w:multiLevelType w:val="multilevel"/>
    <w:tmpl w:val="4F88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B1638E"/>
    <w:multiLevelType w:val="hybridMultilevel"/>
    <w:tmpl w:val="3FB6B9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17DF9"/>
    <w:multiLevelType w:val="hybridMultilevel"/>
    <w:tmpl w:val="1158C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B0BB3"/>
    <w:multiLevelType w:val="hybridMultilevel"/>
    <w:tmpl w:val="2C3ED5E6"/>
    <w:lvl w:ilvl="0" w:tplc="7772EB0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805C0"/>
    <w:multiLevelType w:val="hybridMultilevel"/>
    <w:tmpl w:val="ADD8E912"/>
    <w:lvl w:ilvl="0" w:tplc="FB2E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00ED9"/>
    <w:multiLevelType w:val="hybridMultilevel"/>
    <w:tmpl w:val="1D8C0B20"/>
    <w:lvl w:ilvl="0" w:tplc="AAF2B58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33798"/>
    <w:multiLevelType w:val="hybridMultilevel"/>
    <w:tmpl w:val="ACFAA706"/>
    <w:lvl w:ilvl="0" w:tplc="34B68A2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3C222CC7"/>
    <w:multiLevelType w:val="hybridMultilevel"/>
    <w:tmpl w:val="96EEC7C6"/>
    <w:lvl w:ilvl="0" w:tplc="037AB9AE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6D48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94ED9"/>
    <w:multiLevelType w:val="hybridMultilevel"/>
    <w:tmpl w:val="64E4E45E"/>
    <w:lvl w:ilvl="0" w:tplc="90941142">
      <w:numFmt w:val="bullet"/>
      <w:lvlText w:val="●"/>
      <w:lvlJc w:val="left"/>
      <w:pPr>
        <w:ind w:left="1000" w:hanging="360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7910D90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2" w:tplc="59A6D09E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3" w:tplc="F7D44552">
      <w:numFmt w:val="bullet"/>
      <w:lvlText w:val="•"/>
      <w:lvlJc w:val="left"/>
      <w:pPr>
        <w:ind w:left="5584" w:hanging="360"/>
      </w:pPr>
      <w:rPr>
        <w:rFonts w:hint="default"/>
        <w:lang w:val="it-IT" w:eastAsia="en-US" w:bidi="ar-SA"/>
      </w:rPr>
    </w:lvl>
    <w:lvl w:ilvl="4" w:tplc="BF82799C">
      <w:numFmt w:val="bullet"/>
      <w:lvlText w:val="•"/>
      <w:lvlJc w:val="left"/>
      <w:pPr>
        <w:ind w:left="7112" w:hanging="360"/>
      </w:pPr>
      <w:rPr>
        <w:rFonts w:hint="default"/>
        <w:lang w:val="it-IT" w:eastAsia="en-US" w:bidi="ar-SA"/>
      </w:rPr>
    </w:lvl>
    <w:lvl w:ilvl="5" w:tplc="DDE2C3C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6" w:tplc="1982D6F4">
      <w:numFmt w:val="bullet"/>
      <w:lvlText w:val="•"/>
      <w:lvlJc w:val="left"/>
      <w:pPr>
        <w:ind w:left="10168" w:hanging="360"/>
      </w:pPr>
      <w:rPr>
        <w:rFonts w:hint="default"/>
        <w:lang w:val="it-IT" w:eastAsia="en-US" w:bidi="ar-SA"/>
      </w:rPr>
    </w:lvl>
    <w:lvl w:ilvl="7" w:tplc="F86E4DCE">
      <w:numFmt w:val="bullet"/>
      <w:lvlText w:val="•"/>
      <w:lvlJc w:val="left"/>
      <w:pPr>
        <w:ind w:left="11696" w:hanging="360"/>
      </w:pPr>
      <w:rPr>
        <w:rFonts w:hint="default"/>
        <w:lang w:val="it-IT" w:eastAsia="en-US" w:bidi="ar-SA"/>
      </w:rPr>
    </w:lvl>
    <w:lvl w:ilvl="8" w:tplc="4FFAA662">
      <w:numFmt w:val="bullet"/>
      <w:lvlText w:val="•"/>
      <w:lvlJc w:val="left"/>
      <w:pPr>
        <w:ind w:left="132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06E0BAD"/>
    <w:multiLevelType w:val="hybridMultilevel"/>
    <w:tmpl w:val="40346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2C0A51"/>
    <w:multiLevelType w:val="hybridMultilevel"/>
    <w:tmpl w:val="F63E32F6"/>
    <w:lvl w:ilvl="0" w:tplc="89FA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1430AE"/>
    <w:multiLevelType w:val="hybridMultilevel"/>
    <w:tmpl w:val="FDAA2EA8"/>
    <w:lvl w:ilvl="0" w:tplc="4EE88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86B62"/>
    <w:multiLevelType w:val="hybridMultilevel"/>
    <w:tmpl w:val="CDFE32AA"/>
    <w:lvl w:ilvl="0" w:tplc="FB2EC3B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F14C7F66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  <w:rPr>
        <w:rFonts w:ascii="Arial Narrow" w:hAnsi="Arial Narrow" w:hint="default"/>
        <w:b/>
        <w:color w:val="FF0000"/>
        <w:sz w:val="18"/>
        <w:szCs w:val="18"/>
      </w:rPr>
    </w:lvl>
    <w:lvl w:ilvl="2" w:tplc="037AB9AE">
      <w:numFmt w:val="bullet"/>
      <w:lvlText w:val=""/>
      <w:lvlJc w:val="left"/>
      <w:pPr>
        <w:tabs>
          <w:tab w:val="num" w:pos="2382"/>
        </w:tabs>
        <w:ind w:left="2382" w:hanging="360"/>
      </w:pPr>
      <w:rPr>
        <w:rFonts w:ascii="Symbol" w:hAnsi="Symbol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8" w15:restartNumberingAfterBreak="0">
    <w:nsid w:val="4CA7574C"/>
    <w:multiLevelType w:val="hybridMultilevel"/>
    <w:tmpl w:val="7AAC9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7753E"/>
    <w:multiLevelType w:val="hybridMultilevel"/>
    <w:tmpl w:val="52A26B3E"/>
    <w:lvl w:ilvl="0" w:tplc="1B48E86A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F1731"/>
    <w:multiLevelType w:val="multilevel"/>
    <w:tmpl w:val="D90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4E3E3B"/>
    <w:multiLevelType w:val="singleLevel"/>
    <w:tmpl w:val="7346B7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78F3F20"/>
    <w:multiLevelType w:val="hybridMultilevel"/>
    <w:tmpl w:val="C3DEB828"/>
    <w:lvl w:ilvl="0" w:tplc="1B48E86A">
      <w:start w:val="1"/>
      <w:numFmt w:val="bullet"/>
      <w:lvlText w:val="-"/>
      <w:lvlJc w:val="left"/>
      <w:pPr>
        <w:tabs>
          <w:tab w:val="num" w:pos="302"/>
        </w:tabs>
        <w:ind w:left="132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9BA5A49"/>
    <w:multiLevelType w:val="hybridMultilevel"/>
    <w:tmpl w:val="F7540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A672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76C77"/>
    <w:multiLevelType w:val="multilevel"/>
    <w:tmpl w:val="CC8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42951"/>
    <w:multiLevelType w:val="hybridMultilevel"/>
    <w:tmpl w:val="A11C56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pStyle w:val="Titolo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CD3D0E"/>
    <w:multiLevelType w:val="hybridMultilevel"/>
    <w:tmpl w:val="704694A8"/>
    <w:lvl w:ilvl="0" w:tplc="0812E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Times New Roman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D72B2"/>
    <w:multiLevelType w:val="hybridMultilevel"/>
    <w:tmpl w:val="4E3CB640"/>
    <w:lvl w:ilvl="0" w:tplc="1B48E86A">
      <w:start w:val="1"/>
      <w:numFmt w:val="bullet"/>
      <w:lvlText w:val="-"/>
      <w:lvlJc w:val="left"/>
      <w:pPr>
        <w:tabs>
          <w:tab w:val="num" w:pos="935"/>
        </w:tabs>
        <w:ind w:left="765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7721828"/>
    <w:multiLevelType w:val="multilevel"/>
    <w:tmpl w:val="4AA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nherit" w:eastAsia="Times New Roman" w:hAnsi="inherit" w:cs="Open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B16322"/>
    <w:multiLevelType w:val="hybridMultilevel"/>
    <w:tmpl w:val="AC90BAE4"/>
    <w:lvl w:ilvl="0" w:tplc="F9A4C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13B65"/>
    <w:multiLevelType w:val="hybridMultilevel"/>
    <w:tmpl w:val="94BEB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102841">
    <w:abstractNumId w:val="35"/>
  </w:num>
  <w:num w:numId="2" w16cid:durableId="18819957">
    <w:abstractNumId w:val="10"/>
  </w:num>
  <w:num w:numId="3" w16cid:durableId="1030226748">
    <w:abstractNumId w:val="18"/>
  </w:num>
  <w:num w:numId="4" w16cid:durableId="578102178">
    <w:abstractNumId w:val="13"/>
  </w:num>
  <w:num w:numId="5" w16cid:durableId="1944917685">
    <w:abstractNumId w:val="32"/>
  </w:num>
  <w:num w:numId="6" w16cid:durableId="1850175892">
    <w:abstractNumId w:val="29"/>
  </w:num>
  <w:num w:numId="7" w16cid:durableId="640110825">
    <w:abstractNumId w:val="37"/>
  </w:num>
  <w:num w:numId="8" w16cid:durableId="401606111">
    <w:abstractNumId w:val="7"/>
  </w:num>
  <w:num w:numId="9" w16cid:durableId="669674738">
    <w:abstractNumId w:val="20"/>
  </w:num>
  <w:num w:numId="10" w16cid:durableId="1175651499">
    <w:abstractNumId w:val="15"/>
  </w:num>
  <w:num w:numId="11" w16cid:durableId="329874934">
    <w:abstractNumId w:val="6"/>
  </w:num>
  <w:num w:numId="12" w16cid:durableId="1646355750">
    <w:abstractNumId w:val="17"/>
  </w:num>
  <w:num w:numId="13" w16cid:durableId="1823279390">
    <w:abstractNumId w:val="31"/>
  </w:num>
  <w:num w:numId="14" w16cid:durableId="2108111761">
    <w:abstractNumId w:val="19"/>
  </w:num>
  <w:num w:numId="15" w16cid:durableId="519509748">
    <w:abstractNumId w:val="8"/>
  </w:num>
  <w:num w:numId="16" w16cid:durableId="671838938">
    <w:abstractNumId w:val="27"/>
  </w:num>
  <w:num w:numId="17" w16cid:durableId="1954050679">
    <w:abstractNumId w:val="22"/>
  </w:num>
  <w:num w:numId="18" w16cid:durableId="1268654630">
    <w:abstractNumId w:val="9"/>
  </w:num>
  <w:num w:numId="19" w16cid:durableId="1447046411">
    <w:abstractNumId w:val="39"/>
  </w:num>
  <w:num w:numId="20" w16cid:durableId="1341396166">
    <w:abstractNumId w:val="24"/>
  </w:num>
  <w:num w:numId="21" w16cid:durableId="167184468">
    <w:abstractNumId w:val="40"/>
  </w:num>
  <w:num w:numId="22" w16cid:durableId="1309703252">
    <w:abstractNumId w:val="28"/>
  </w:num>
  <w:num w:numId="23" w16cid:durableId="928580598">
    <w:abstractNumId w:val="33"/>
  </w:num>
  <w:num w:numId="24" w16cid:durableId="1630433951">
    <w:abstractNumId w:val="26"/>
  </w:num>
  <w:num w:numId="25" w16cid:durableId="1604074944">
    <w:abstractNumId w:val="36"/>
  </w:num>
  <w:num w:numId="26" w16cid:durableId="1091508921">
    <w:abstractNumId w:val="12"/>
  </w:num>
  <w:num w:numId="27" w16cid:durableId="178275471">
    <w:abstractNumId w:val="25"/>
  </w:num>
  <w:num w:numId="28" w16cid:durableId="11497146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5709030">
    <w:abstractNumId w:val="21"/>
  </w:num>
  <w:num w:numId="30" w16cid:durableId="546599902">
    <w:abstractNumId w:val="11"/>
  </w:num>
  <w:num w:numId="31" w16cid:durableId="747073433">
    <w:abstractNumId w:val="1"/>
  </w:num>
  <w:num w:numId="32" w16cid:durableId="1572538819">
    <w:abstractNumId w:val="2"/>
  </w:num>
  <w:num w:numId="33" w16cid:durableId="1476070831">
    <w:abstractNumId w:val="16"/>
  </w:num>
  <w:num w:numId="34" w16cid:durableId="498352040">
    <w:abstractNumId w:val="0"/>
  </w:num>
  <w:num w:numId="35" w16cid:durableId="1515876383">
    <w:abstractNumId w:val="23"/>
  </w:num>
  <w:num w:numId="36" w16cid:durableId="1870026515">
    <w:abstractNumId w:val="34"/>
  </w:num>
  <w:num w:numId="37" w16cid:durableId="1373074072">
    <w:abstractNumId w:val="38"/>
  </w:num>
  <w:num w:numId="38" w16cid:durableId="876237076">
    <w:abstractNumId w:val="30"/>
  </w:num>
  <w:num w:numId="39" w16cid:durableId="1221752130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isplayBackgroundShape/>
  <w:hideSpellingErrors/>
  <w:hideGrammaticalErrors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5B"/>
    <w:rsid w:val="0000145C"/>
    <w:rsid w:val="0000191F"/>
    <w:rsid w:val="000177C8"/>
    <w:rsid w:val="00023FAA"/>
    <w:rsid w:val="00024E67"/>
    <w:rsid w:val="00030504"/>
    <w:rsid w:val="0003184C"/>
    <w:rsid w:val="0003201B"/>
    <w:rsid w:val="00033C8F"/>
    <w:rsid w:val="00034ABD"/>
    <w:rsid w:val="00036345"/>
    <w:rsid w:val="00040722"/>
    <w:rsid w:val="00042B9A"/>
    <w:rsid w:val="000451E5"/>
    <w:rsid w:val="00053783"/>
    <w:rsid w:val="00056F2E"/>
    <w:rsid w:val="00065D9E"/>
    <w:rsid w:val="000664C2"/>
    <w:rsid w:val="00070A11"/>
    <w:rsid w:val="0007375A"/>
    <w:rsid w:val="000824A9"/>
    <w:rsid w:val="00083CB3"/>
    <w:rsid w:val="00090CCC"/>
    <w:rsid w:val="00095CFE"/>
    <w:rsid w:val="000A5A7D"/>
    <w:rsid w:val="000B3E9F"/>
    <w:rsid w:val="000B6A20"/>
    <w:rsid w:val="000C08F2"/>
    <w:rsid w:val="000C1451"/>
    <w:rsid w:val="000D1CF6"/>
    <w:rsid w:val="000D6BD2"/>
    <w:rsid w:val="000D74BC"/>
    <w:rsid w:val="000E3451"/>
    <w:rsid w:val="000F12E3"/>
    <w:rsid w:val="000F3B6D"/>
    <w:rsid w:val="00101BC3"/>
    <w:rsid w:val="00102947"/>
    <w:rsid w:val="00104E64"/>
    <w:rsid w:val="00107694"/>
    <w:rsid w:val="00111471"/>
    <w:rsid w:val="00113D20"/>
    <w:rsid w:val="0011520B"/>
    <w:rsid w:val="001174FF"/>
    <w:rsid w:val="00120557"/>
    <w:rsid w:val="0012140C"/>
    <w:rsid w:val="00122A95"/>
    <w:rsid w:val="001235F4"/>
    <w:rsid w:val="00126645"/>
    <w:rsid w:val="001326FE"/>
    <w:rsid w:val="0013337F"/>
    <w:rsid w:val="0014777E"/>
    <w:rsid w:val="00151434"/>
    <w:rsid w:val="00151D05"/>
    <w:rsid w:val="00162764"/>
    <w:rsid w:val="00170397"/>
    <w:rsid w:val="001726CA"/>
    <w:rsid w:val="00173462"/>
    <w:rsid w:val="00173492"/>
    <w:rsid w:val="00177899"/>
    <w:rsid w:val="00193D38"/>
    <w:rsid w:val="00197B8A"/>
    <w:rsid w:val="001A1C45"/>
    <w:rsid w:val="001A720D"/>
    <w:rsid w:val="001B2DA9"/>
    <w:rsid w:val="001D0081"/>
    <w:rsid w:val="001D0D58"/>
    <w:rsid w:val="001D7317"/>
    <w:rsid w:val="001D74CC"/>
    <w:rsid w:val="001E73A7"/>
    <w:rsid w:val="001E77E2"/>
    <w:rsid w:val="0020069D"/>
    <w:rsid w:val="00203714"/>
    <w:rsid w:val="0021025B"/>
    <w:rsid w:val="00213DD3"/>
    <w:rsid w:val="002173A7"/>
    <w:rsid w:val="00221874"/>
    <w:rsid w:val="00223854"/>
    <w:rsid w:val="0022492C"/>
    <w:rsid w:val="00226BDC"/>
    <w:rsid w:val="0022746A"/>
    <w:rsid w:val="00227571"/>
    <w:rsid w:val="0023456C"/>
    <w:rsid w:val="00234FC5"/>
    <w:rsid w:val="0023676D"/>
    <w:rsid w:val="002376FD"/>
    <w:rsid w:val="002431FC"/>
    <w:rsid w:val="00246A94"/>
    <w:rsid w:val="00257013"/>
    <w:rsid w:val="00260CEF"/>
    <w:rsid w:val="00262547"/>
    <w:rsid w:val="00262C53"/>
    <w:rsid w:val="00263AB9"/>
    <w:rsid w:val="00267728"/>
    <w:rsid w:val="00270744"/>
    <w:rsid w:val="00272A27"/>
    <w:rsid w:val="00275D83"/>
    <w:rsid w:val="0027666E"/>
    <w:rsid w:val="00277CB6"/>
    <w:rsid w:val="002809A1"/>
    <w:rsid w:val="00281004"/>
    <w:rsid w:val="00284819"/>
    <w:rsid w:val="00287CA0"/>
    <w:rsid w:val="00290919"/>
    <w:rsid w:val="0029126F"/>
    <w:rsid w:val="00293F98"/>
    <w:rsid w:val="002A1426"/>
    <w:rsid w:val="002A5909"/>
    <w:rsid w:val="002A715F"/>
    <w:rsid w:val="002B039F"/>
    <w:rsid w:val="002B3AFD"/>
    <w:rsid w:val="002B3CEC"/>
    <w:rsid w:val="002B7907"/>
    <w:rsid w:val="002C4288"/>
    <w:rsid w:val="002D1B92"/>
    <w:rsid w:val="002D7900"/>
    <w:rsid w:val="002E1A1F"/>
    <w:rsid w:val="002E78A0"/>
    <w:rsid w:val="002F478F"/>
    <w:rsid w:val="002F5357"/>
    <w:rsid w:val="002F7B3B"/>
    <w:rsid w:val="003066E7"/>
    <w:rsid w:val="0031154C"/>
    <w:rsid w:val="003171E5"/>
    <w:rsid w:val="003226C3"/>
    <w:rsid w:val="003235E6"/>
    <w:rsid w:val="00324350"/>
    <w:rsid w:val="00326F67"/>
    <w:rsid w:val="003349A8"/>
    <w:rsid w:val="003352CB"/>
    <w:rsid w:val="003412B8"/>
    <w:rsid w:val="0034280C"/>
    <w:rsid w:val="003429D1"/>
    <w:rsid w:val="003462A2"/>
    <w:rsid w:val="00350994"/>
    <w:rsid w:val="00350AFB"/>
    <w:rsid w:val="0035210C"/>
    <w:rsid w:val="00352AA7"/>
    <w:rsid w:val="00354BC7"/>
    <w:rsid w:val="0035532A"/>
    <w:rsid w:val="00357BF8"/>
    <w:rsid w:val="0036169A"/>
    <w:rsid w:val="00363439"/>
    <w:rsid w:val="00364C57"/>
    <w:rsid w:val="00372FCC"/>
    <w:rsid w:val="0038089A"/>
    <w:rsid w:val="003812D4"/>
    <w:rsid w:val="00382AD3"/>
    <w:rsid w:val="00386DFA"/>
    <w:rsid w:val="00390D33"/>
    <w:rsid w:val="00394FBF"/>
    <w:rsid w:val="00396D20"/>
    <w:rsid w:val="003A1F47"/>
    <w:rsid w:val="003A2483"/>
    <w:rsid w:val="003A2D0E"/>
    <w:rsid w:val="003A2E85"/>
    <w:rsid w:val="003A3843"/>
    <w:rsid w:val="003A4EA3"/>
    <w:rsid w:val="003A5DD0"/>
    <w:rsid w:val="003B305A"/>
    <w:rsid w:val="003B408C"/>
    <w:rsid w:val="003C0E0C"/>
    <w:rsid w:val="003C1467"/>
    <w:rsid w:val="003C53B5"/>
    <w:rsid w:val="003D7A79"/>
    <w:rsid w:val="003F1112"/>
    <w:rsid w:val="003F41E2"/>
    <w:rsid w:val="003F572A"/>
    <w:rsid w:val="003F67B3"/>
    <w:rsid w:val="003F7535"/>
    <w:rsid w:val="00400AC4"/>
    <w:rsid w:val="00402C68"/>
    <w:rsid w:val="00414162"/>
    <w:rsid w:val="00416F35"/>
    <w:rsid w:val="004222EE"/>
    <w:rsid w:val="00423964"/>
    <w:rsid w:val="00426529"/>
    <w:rsid w:val="00426A25"/>
    <w:rsid w:val="00426E59"/>
    <w:rsid w:val="0043163E"/>
    <w:rsid w:val="00432AF5"/>
    <w:rsid w:val="0045245F"/>
    <w:rsid w:val="00461221"/>
    <w:rsid w:val="004655A3"/>
    <w:rsid w:val="00466DD4"/>
    <w:rsid w:val="00476FC6"/>
    <w:rsid w:val="00480091"/>
    <w:rsid w:val="00483E7B"/>
    <w:rsid w:val="004857DB"/>
    <w:rsid w:val="00485D2E"/>
    <w:rsid w:val="00492403"/>
    <w:rsid w:val="0049423C"/>
    <w:rsid w:val="0049582F"/>
    <w:rsid w:val="00497914"/>
    <w:rsid w:val="00497C48"/>
    <w:rsid w:val="004A4F69"/>
    <w:rsid w:val="004B4B5A"/>
    <w:rsid w:val="004B55FD"/>
    <w:rsid w:val="004C0927"/>
    <w:rsid w:val="004C1C4F"/>
    <w:rsid w:val="004C60DA"/>
    <w:rsid w:val="004C637A"/>
    <w:rsid w:val="004D3721"/>
    <w:rsid w:val="004D488D"/>
    <w:rsid w:val="004D5157"/>
    <w:rsid w:val="004D57E4"/>
    <w:rsid w:val="004D6F8E"/>
    <w:rsid w:val="004F6CC9"/>
    <w:rsid w:val="005035D5"/>
    <w:rsid w:val="00504C18"/>
    <w:rsid w:val="00507F65"/>
    <w:rsid w:val="00510DA6"/>
    <w:rsid w:val="00512245"/>
    <w:rsid w:val="0051277B"/>
    <w:rsid w:val="00514BA3"/>
    <w:rsid w:val="00515E57"/>
    <w:rsid w:val="00515F2A"/>
    <w:rsid w:val="00522672"/>
    <w:rsid w:val="005250B8"/>
    <w:rsid w:val="005276ED"/>
    <w:rsid w:val="00530C33"/>
    <w:rsid w:val="0053267B"/>
    <w:rsid w:val="00534C3B"/>
    <w:rsid w:val="0053617A"/>
    <w:rsid w:val="00545C30"/>
    <w:rsid w:val="00562230"/>
    <w:rsid w:val="00562B6B"/>
    <w:rsid w:val="00567137"/>
    <w:rsid w:val="005720CE"/>
    <w:rsid w:val="005723F2"/>
    <w:rsid w:val="005733BF"/>
    <w:rsid w:val="00575C98"/>
    <w:rsid w:val="00577E3E"/>
    <w:rsid w:val="00580A07"/>
    <w:rsid w:val="005900D4"/>
    <w:rsid w:val="0059219D"/>
    <w:rsid w:val="00595BD2"/>
    <w:rsid w:val="005A0795"/>
    <w:rsid w:val="005A49B3"/>
    <w:rsid w:val="005B0D94"/>
    <w:rsid w:val="005B52E0"/>
    <w:rsid w:val="005C5531"/>
    <w:rsid w:val="005D1155"/>
    <w:rsid w:val="005D1753"/>
    <w:rsid w:val="005D7983"/>
    <w:rsid w:val="005E2B32"/>
    <w:rsid w:val="005E49E8"/>
    <w:rsid w:val="005F3B63"/>
    <w:rsid w:val="005F61A3"/>
    <w:rsid w:val="005F7BB2"/>
    <w:rsid w:val="006062F3"/>
    <w:rsid w:val="00611B9F"/>
    <w:rsid w:val="0061499F"/>
    <w:rsid w:val="00615CBF"/>
    <w:rsid w:val="00616579"/>
    <w:rsid w:val="006173B7"/>
    <w:rsid w:val="00617670"/>
    <w:rsid w:val="00623FF6"/>
    <w:rsid w:val="0062665E"/>
    <w:rsid w:val="006310D9"/>
    <w:rsid w:val="00640C04"/>
    <w:rsid w:val="00640FBB"/>
    <w:rsid w:val="00643B4F"/>
    <w:rsid w:val="006458A5"/>
    <w:rsid w:val="00645A5B"/>
    <w:rsid w:val="00655D4B"/>
    <w:rsid w:val="00657954"/>
    <w:rsid w:val="0066017E"/>
    <w:rsid w:val="006604B2"/>
    <w:rsid w:val="006634B0"/>
    <w:rsid w:val="00663A05"/>
    <w:rsid w:val="00665C21"/>
    <w:rsid w:val="0067098E"/>
    <w:rsid w:val="00671407"/>
    <w:rsid w:val="00671774"/>
    <w:rsid w:val="00671CAC"/>
    <w:rsid w:val="00671EC7"/>
    <w:rsid w:val="00686061"/>
    <w:rsid w:val="00691CAF"/>
    <w:rsid w:val="006941C4"/>
    <w:rsid w:val="00696205"/>
    <w:rsid w:val="00697A1C"/>
    <w:rsid w:val="006A1D27"/>
    <w:rsid w:val="006A2139"/>
    <w:rsid w:val="006A59FC"/>
    <w:rsid w:val="006B304F"/>
    <w:rsid w:val="006B3F15"/>
    <w:rsid w:val="006B73AB"/>
    <w:rsid w:val="006C0840"/>
    <w:rsid w:val="006C0F23"/>
    <w:rsid w:val="006C153F"/>
    <w:rsid w:val="006C574F"/>
    <w:rsid w:val="006D2199"/>
    <w:rsid w:val="006D313D"/>
    <w:rsid w:val="006E068B"/>
    <w:rsid w:val="006E133E"/>
    <w:rsid w:val="006E1D0D"/>
    <w:rsid w:val="006E267D"/>
    <w:rsid w:val="006E6FA1"/>
    <w:rsid w:val="006F1023"/>
    <w:rsid w:val="006F3C65"/>
    <w:rsid w:val="006F5B96"/>
    <w:rsid w:val="00701517"/>
    <w:rsid w:val="00705A21"/>
    <w:rsid w:val="007103D7"/>
    <w:rsid w:val="0071131F"/>
    <w:rsid w:val="0071355B"/>
    <w:rsid w:val="00714C25"/>
    <w:rsid w:val="00716AE0"/>
    <w:rsid w:val="00717B91"/>
    <w:rsid w:val="00720B34"/>
    <w:rsid w:val="007223BA"/>
    <w:rsid w:val="007253DA"/>
    <w:rsid w:val="00725B0A"/>
    <w:rsid w:val="00727EFB"/>
    <w:rsid w:val="007308DE"/>
    <w:rsid w:val="007364E0"/>
    <w:rsid w:val="0074379F"/>
    <w:rsid w:val="007440C7"/>
    <w:rsid w:val="007522BF"/>
    <w:rsid w:val="007541F2"/>
    <w:rsid w:val="0075483B"/>
    <w:rsid w:val="0075495D"/>
    <w:rsid w:val="00754AB2"/>
    <w:rsid w:val="0076180E"/>
    <w:rsid w:val="00766722"/>
    <w:rsid w:val="00770F31"/>
    <w:rsid w:val="00773737"/>
    <w:rsid w:val="0077599B"/>
    <w:rsid w:val="00781C4D"/>
    <w:rsid w:val="007838EF"/>
    <w:rsid w:val="007843B4"/>
    <w:rsid w:val="0078473A"/>
    <w:rsid w:val="007857ED"/>
    <w:rsid w:val="0078624C"/>
    <w:rsid w:val="00791B6F"/>
    <w:rsid w:val="00793872"/>
    <w:rsid w:val="00795AF8"/>
    <w:rsid w:val="007A0037"/>
    <w:rsid w:val="007A4010"/>
    <w:rsid w:val="007A5AFA"/>
    <w:rsid w:val="007A76DB"/>
    <w:rsid w:val="007B0593"/>
    <w:rsid w:val="007B2D7C"/>
    <w:rsid w:val="007B32A2"/>
    <w:rsid w:val="007B656C"/>
    <w:rsid w:val="007C0FB4"/>
    <w:rsid w:val="007C536D"/>
    <w:rsid w:val="007D1E6B"/>
    <w:rsid w:val="007D2F9E"/>
    <w:rsid w:val="007F0248"/>
    <w:rsid w:val="007F0B84"/>
    <w:rsid w:val="007F6877"/>
    <w:rsid w:val="007F6C58"/>
    <w:rsid w:val="007F6C75"/>
    <w:rsid w:val="0080388B"/>
    <w:rsid w:val="00805B05"/>
    <w:rsid w:val="00805F9E"/>
    <w:rsid w:val="00806E65"/>
    <w:rsid w:val="008154F5"/>
    <w:rsid w:val="00817A56"/>
    <w:rsid w:val="00817C26"/>
    <w:rsid w:val="008263B4"/>
    <w:rsid w:val="00835552"/>
    <w:rsid w:val="00836B33"/>
    <w:rsid w:val="008374E8"/>
    <w:rsid w:val="00843670"/>
    <w:rsid w:val="008464E4"/>
    <w:rsid w:val="008512A0"/>
    <w:rsid w:val="0085138F"/>
    <w:rsid w:val="00853696"/>
    <w:rsid w:val="00854E95"/>
    <w:rsid w:val="00857615"/>
    <w:rsid w:val="00862924"/>
    <w:rsid w:val="008644A2"/>
    <w:rsid w:val="00867E1D"/>
    <w:rsid w:val="008702E6"/>
    <w:rsid w:val="00872C10"/>
    <w:rsid w:val="00874EE8"/>
    <w:rsid w:val="008769F7"/>
    <w:rsid w:val="0087734B"/>
    <w:rsid w:val="0088460F"/>
    <w:rsid w:val="0088717E"/>
    <w:rsid w:val="00894DF2"/>
    <w:rsid w:val="00897CD1"/>
    <w:rsid w:val="008A2FE1"/>
    <w:rsid w:val="008A4CC6"/>
    <w:rsid w:val="008B0678"/>
    <w:rsid w:val="008B32D6"/>
    <w:rsid w:val="008B3483"/>
    <w:rsid w:val="008B4B17"/>
    <w:rsid w:val="008B5C98"/>
    <w:rsid w:val="008C017D"/>
    <w:rsid w:val="008C10E4"/>
    <w:rsid w:val="008C3DC6"/>
    <w:rsid w:val="008D4D4F"/>
    <w:rsid w:val="008D6F74"/>
    <w:rsid w:val="008E0356"/>
    <w:rsid w:val="008E601A"/>
    <w:rsid w:val="008F00DC"/>
    <w:rsid w:val="008F1BCA"/>
    <w:rsid w:val="008F3B2A"/>
    <w:rsid w:val="008F44E5"/>
    <w:rsid w:val="008F576C"/>
    <w:rsid w:val="00901F95"/>
    <w:rsid w:val="009118C9"/>
    <w:rsid w:val="00917627"/>
    <w:rsid w:val="00917942"/>
    <w:rsid w:val="00923D06"/>
    <w:rsid w:val="00923DD3"/>
    <w:rsid w:val="00926BD6"/>
    <w:rsid w:val="00927828"/>
    <w:rsid w:val="00931DF9"/>
    <w:rsid w:val="00933474"/>
    <w:rsid w:val="0093616B"/>
    <w:rsid w:val="00940DBE"/>
    <w:rsid w:val="00941B5B"/>
    <w:rsid w:val="009461DA"/>
    <w:rsid w:val="00951FE7"/>
    <w:rsid w:val="00956A68"/>
    <w:rsid w:val="00956FB0"/>
    <w:rsid w:val="00963F1A"/>
    <w:rsid w:val="009657B4"/>
    <w:rsid w:val="009672FC"/>
    <w:rsid w:val="00967B33"/>
    <w:rsid w:val="00970EF0"/>
    <w:rsid w:val="0097453E"/>
    <w:rsid w:val="0098045C"/>
    <w:rsid w:val="009821AA"/>
    <w:rsid w:val="009822A0"/>
    <w:rsid w:val="009916F2"/>
    <w:rsid w:val="00992F51"/>
    <w:rsid w:val="009935C8"/>
    <w:rsid w:val="00993D68"/>
    <w:rsid w:val="00995936"/>
    <w:rsid w:val="0099656F"/>
    <w:rsid w:val="0099701E"/>
    <w:rsid w:val="009A30E7"/>
    <w:rsid w:val="009A3E3F"/>
    <w:rsid w:val="009A7207"/>
    <w:rsid w:val="009B0EF4"/>
    <w:rsid w:val="009B13BF"/>
    <w:rsid w:val="009B2236"/>
    <w:rsid w:val="009B6563"/>
    <w:rsid w:val="009C3846"/>
    <w:rsid w:val="009C7B43"/>
    <w:rsid w:val="009C7CE0"/>
    <w:rsid w:val="009D4830"/>
    <w:rsid w:val="009D539D"/>
    <w:rsid w:val="009E0133"/>
    <w:rsid w:val="009E445B"/>
    <w:rsid w:val="009E72D4"/>
    <w:rsid w:val="009F0CB1"/>
    <w:rsid w:val="009F115D"/>
    <w:rsid w:val="009F52DB"/>
    <w:rsid w:val="00A06CD0"/>
    <w:rsid w:val="00A11733"/>
    <w:rsid w:val="00A1352C"/>
    <w:rsid w:val="00A16291"/>
    <w:rsid w:val="00A20C94"/>
    <w:rsid w:val="00A23C9D"/>
    <w:rsid w:val="00A241F5"/>
    <w:rsid w:val="00A32D22"/>
    <w:rsid w:val="00A36F37"/>
    <w:rsid w:val="00A47F89"/>
    <w:rsid w:val="00A51B47"/>
    <w:rsid w:val="00A52F29"/>
    <w:rsid w:val="00A548A7"/>
    <w:rsid w:val="00A60478"/>
    <w:rsid w:val="00A663DD"/>
    <w:rsid w:val="00A66A1B"/>
    <w:rsid w:val="00A67357"/>
    <w:rsid w:val="00A67ACF"/>
    <w:rsid w:val="00A71707"/>
    <w:rsid w:val="00A812C9"/>
    <w:rsid w:val="00A81464"/>
    <w:rsid w:val="00A85093"/>
    <w:rsid w:val="00A86271"/>
    <w:rsid w:val="00A87706"/>
    <w:rsid w:val="00A87A71"/>
    <w:rsid w:val="00A90723"/>
    <w:rsid w:val="00A94317"/>
    <w:rsid w:val="00A95D29"/>
    <w:rsid w:val="00AA0243"/>
    <w:rsid w:val="00AA328E"/>
    <w:rsid w:val="00AA55DD"/>
    <w:rsid w:val="00AA64D9"/>
    <w:rsid w:val="00AB1F3E"/>
    <w:rsid w:val="00AB2144"/>
    <w:rsid w:val="00AB4B6F"/>
    <w:rsid w:val="00AB5BC4"/>
    <w:rsid w:val="00AC12E7"/>
    <w:rsid w:val="00AC23E5"/>
    <w:rsid w:val="00AC335D"/>
    <w:rsid w:val="00AC7F83"/>
    <w:rsid w:val="00AD2F0E"/>
    <w:rsid w:val="00AD3168"/>
    <w:rsid w:val="00AD7A3D"/>
    <w:rsid w:val="00AE14FD"/>
    <w:rsid w:val="00AE1647"/>
    <w:rsid w:val="00AE44FF"/>
    <w:rsid w:val="00AE4BE7"/>
    <w:rsid w:val="00AE7DB4"/>
    <w:rsid w:val="00B00711"/>
    <w:rsid w:val="00B04138"/>
    <w:rsid w:val="00B05170"/>
    <w:rsid w:val="00B0699A"/>
    <w:rsid w:val="00B077A6"/>
    <w:rsid w:val="00B12CE5"/>
    <w:rsid w:val="00B22D63"/>
    <w:rsid w:val="00B31FF9"/>
    <w:rsid w:val="00B34F30"/>
    <w:rsid w:val="00B355C2"/>
    <w:rsid w:val="00B35BB4"/>
    <w:rsid w:val="00B37635"/>
    <w:rsid w:val="00B415FF"/>
    <w:rsid w:val="00B41C48"/>
    <w:rsid w:val="00B4487E"/>
    <w:rsid w:val="00B4519E"/>
    <w:rsid w:val="00B47638"/>
    <w:rsid w:val="00B50B16"/>
    <w:rsid w:val="00B5119D"/>
    <w:rsid w:val="00B511B5"/>
    <w:rsid w:val="00B51FA6"/>
    <w:rsid w:val="00B53081"/>
    <w:rsid w:val="00B54759"/>
    <w:rsid w:val="00B55C13"/>
    <w:rsid w:val="00B62E63"/>
    <w:rsid w:val="00B64735"/>
    <w:rsid w:val="00B67360"/>
    <w:rsid w:val="00B704C2"/>
    <w:rsid w:val="00B77669"/>
    <w:rsid w:val="00B77753"/>
    <w:rsid w:val="00B87C6F"/>
    <w:rsid w:val="00B91506"/>
    <w:rsid w:val="00B91647"/>
    <w:rsid w:val="00B94392"/>
    <w:rsid w:val="00B97B0B"/>
    <w:rsid w:val="00BA2B3A"/>
    <w:rsid w:val="00BB4847"/>
    <w:rsid w:val="00BB4B0A"/>
    <w:rsid w:val="00BB776F"/>
    <w:rsid w:val="00BC191E"/>
    <w:rsid w:val="00BC6D11"/>
    <w:rsid w:val="00BD1612"/>
    <w:rsid w:val="00BD3075"/>
    <w:rsid w:val="00BE2B9E"/>
    <w:rsid w:val="00BF0AA4"/>
    <w:rsid w:val="00BF3130"/>
    <w:rsid w:val="00BF5EA5"/>
    <w:rsid w:val="00C02104"/>
    <w:rsid w:val="00C0344A"/>
    <w:rsid w:val="00C1586C"/>
    <w:rsid w:val="00C164C8"/>
    <w:rsid w:val="00C16947"/>
    <w:rsid w:val="00C206DE"/>
    <w:rsid w:val="00C209D3"/>
    <w:rsid w:val="00C21003"/>
    <w:rsid w:val="00C26553"/>
    <w:rsid w:val="00C2712A"/>
    <w:rsid w:val="00C307C5"/>
    <w:rsid w:val="00C3581D"/>
    <w:rsid w:val="00C37761"/>
    <w:rsid w:val="00C37EF0"/>
    <w:rsid w:val="00C40517"/>
    <w:rsid w:val="00C43797"/>
    <w:rsid w:val="00C43B28"/>
    <w:rsid w:val="00C44CEA"/>
    <w:rsid w:val="00C50806"/>
    <w:rsid w:val="00C52494"/>
    <w:rsid w:val="00C54A4B"/>
    <w:rsid w:val="00C606C8"/>
    <w:rsid w:val="00C6272F"/>
    <w:rsid w:val="00C635AE"/>
    <w:rsid w:val="00C65431"/>
    <w:rsid w:val="00C66B9C"/>
    <w:rsid w:val="00C67421"/>
    <w:rsid w:val="00C7719D"/>
    <w:rsid w:val="00C81642"/>
    <w:rsid w:val="00C86B8F"/>
    <w:rsid w:val="00C90615"/>
    <w:rsid w:val="00C90F49"/>
    <w:rsid w:val="00C96BE7"/>
    <w:rsid w:val="00CA0025"/>
    <w:rsid w:val="00CA72FB"/>
    <w:rsid w:val="00CB6E6A"/>
    <w:rsid w:val="00CC3F5E"/>
    <w:rsid w:val="00CD0706"/>
    <w:rsid w:val="00CD5357"/>
    <w:rsid w:val="00CE3907"/>
    <w:rsid w:val="00CE406E"/>
    <w:rsid w:val="00CF068C"/>
    <w:rsid w:val="00CF429C"/>
    <w:rsid w:val="00D00071"/>
    <w:rsid w:val="00D0051C"/>
    <w:rsid w:val="00D006BC"/>
    <w:rsid w:val="00D00B1D"/>
    <w:rsid w:val="00D01BD3"/>
    <w:rsid w:val="00D043E6"/>
    <w:rsid w:val="00D171C0"/>
    <w:rsid w:val="00D207AA"/>
    <w:rsid w:val="00D21B3B"/>
    <w:rsid w:val="00D2294E"/>
    <w:rsid w:val="00D259AE"/>
    <w:rsid w:val="00D25CF8"/>
    <w:rsid w:val="00D316BD"/>
    <w:rsid w:val="00D4231B"/>
    <w:rsid w:val="00D4466E"/>
    <w:rsid w:val="00D4509E"/>
    <w:rsid w:val="00D47D43"/>
    <w:rsid w:val="00D547D1"/>
    <w:rsid w:val="00D55662"/>
    <w:rsid w:val="00D5638F"/>
    <w:rsid w:val="00D5666D"/>
    <w:rsid w:val="00D60CBC"/>
    <w:rsid w:val="00D61955"/>
    <w:rsid w:val="00D61C31"/>
    <w:rsid w:val="00D6219B"/>
    <w:rsid w:val="00D62582"/>
    <w:rsid w:val="00D70AC9"/>
    <w:rsid w:val="00D70D08"/>
    <w:rsid w:val="00D73D6D"/>
    <w:rsid w:val="00D75D68"/>
    <w:rsid w:val="00D840E2"/>
    <w:rsid w:val="00D853C1"/>
    <w:rsid w:val="00D87031"/>
    <w:rsid w:val="00D90E35"/>
    <w:rsid w:val="00D9163A"/>
    <w:rsid w:val="00D91CF7"/>
    <w:rsid w:val="00D9270D"/>
    <w:rsid w:val="00D9385F"/>
    <w:rsid w:val="00D9706B"/>
    <w:rsid w:val="00DA07F3"/>
    <w:rsid w:val="00DA1DF9"/>
    <w:rsid w:val="00DA344D"/>
    <w:rsid w:val="00DA518B"/>
    <w:rsid w:val="00DB04CC"/>
    <w:rsid w:val="00DB2E3C"/>
    <w:rsid w:val="00DB3C7C"/>
    <w:rsid w:val="00DC3EE7"/>
    <w:rsid w:val="00DC4891"/>
    <w:rsid w:val="00DD1907"/>
    <w:rsid w:val="00DD7C10"/>
    <w:rsid w:val="00DD7FCF"/>
    <w:rsid w:val="00DE10E2"/>
    <w:rsid w:val="00DE2BCC"/>
    <w:rsid w:val="00DE4EA7"/>
    <w:rsid w:val="00DE550B"/>
    <w:rsid w:val="00DF0020"/>
    <w:rsid w:val="00DF1816"/>
    <w:rsid w:val="00DF310C"/>
    <w:rsid w:val="00DF3EAA"/>
    <w:rsid w:val="00DF590E"/>
    <w:rsid w:val="00E02641"/>
    <w:rsid w:val="00E0323F"/>
    <w:rsid w:val="00E05025"/>
    <w:rsid w:val="00E11BAA"/>
    <w:rsid w:val="00E16A10"/>
    <w:rsid w:val="00E22D87"/>
    <w:rsid w:val="00E300EF"/>
    <w:rsid w:val="00E30C40"/>
    <w:rsid w:val="00E418D2"/>
    <w:rsid w:val="00E46909"/>
    <w:rsid w:val="00E516E8"/>
    <w:rsid w:val="00E54417"/>
    <w:rsid w:val="00E64886"/>
    <w:rsid w:val="00E662C0"/>
    <w:rsid w:val="00E72B11"/>
    <w:rsid w:val="00E75813"/>
    <w:rsid w:val="00E834DA"/>
    <w:rsid w:val="00E839CC"/>
    <w:rsid w:val="00E846E6"/>
    <w:rsid w:val="00E92BC7"/>
    <w:rsid w:val="00E96A6C"/>
    <w:rsid w:val="00E9745A"/>
    <w:rsid w:val="00E97B77"/>
    <w:rsid w:val="00E97E60"/>
    <w:rsid w:val="00EB07EA"/>
    <w:rsid w:val="00EB6552"/>
    <w:rsid w:val="00EC05FF"/>
    <w:rsid w:val="00EC0D73"/>
    <w:rsid w:val="00EC1BC2"/>
    <w:rsid w:val="00EC1CC4"/>
    <w:rsid w:val="00EC470F"/>
    <w:rsid w:val="00EC4F52"/>
    <w:rsid w:val="00EC56F5"/>
    <w:rsid w:val="00ED5A32"/>
    <w:rsid w:val="00ED75B3"/>
    <w:rsid w:val="00EE504C"/>
    <w:rsid w:val="00EE64F2"/>
    <w:rsid w:val="00EF2405"/>
    <w:rsid w:val="00F0240A"/>
    <w:rsid w:val="00F03529"/>
    <w:rsid w:val="00F04194"/>
    <w:rsid w:val="00F07273"/>
    <w:rsid w:val="00F07B0A"/>
    <w:rsid w:val="00F07C0F"/>
    <w:rsid w:val="00F10ADB"/>
    <w:rsid w:val="00F10F3F"/>
    <w:rsid w:val="00F171A5"/>
    <w:rsid w:val="00F224FF"/>
    <w:rsid w:val="00F2350D"/>
    <w:rsid w:val="00F3025E"/>
    <w:rsid w:val="00F323BF"/>
    <w:rsid w:val="00F3292E"/>
    <w:rsid w:val="00F3360A"/>
    <w:rsid w:val="00F34FC1"/>
    <w:rsid w:val="00F40994"/>
    <w:rsid w:val="00F416ED"/>
    <w:rsid w:val="00F41A51"/>
    <w:rsid w:val="00F41FE1"/>
    <w:rsid w:val="00F46FE5"/>
    <w:rsid w:val="00F54472"/>
    <w:rsid w:val="00F54495"/>
    <w:rsid w:val="00F6293E"/>
    <w:rsid w:val="00F64A79"/>
    <w:rsid w:val="00F738AE"/>
    <w:rsid w:val="00F76DEC"/>
    <w:rsid w:val="00F83D63"/>
    <w:rsid w:val="00F85432"/>
    <w:rsid w:val="00F92F24"/>
    <w:rsid w:val="00F93D5A"/>
    <w:rsid w:val="00F942CC"/>
    <w:rsid w:val="00F944A4"/>
    <w:rsid w:val="00FA0987"/>
    <w:rsid w:val="00FA0D1A"/>
    <w:rsid w:val="00FA1C87"/>
    <w:rsid w:val="00FA3492"/>
    <w:rsid w:val="00FA7511"/>
    <w:rsid w:val="00FB561C"/>
    <w:rsid w:val="00FB5C1B"/>
    <w:rsid w:val="00FC019D"/>
    <w:rsid w:val="00FC476B"/>
    <w:rsid w:val="00FC5A42"/>
    <w:rsid w:val="00FC7A1E"/>
    <w:rsid w:val="00FD0671"/>
    <w:rsid w:val="00FE419E"/>
    <w:rsid w:val="00FE5A6F"/>
    <w:rsid w:val="00FE5AC2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525EFD"/>
  <w14:defaultImageDpi w14:val="300"/>
  <w15:docId w15:val="{A78B2206-2E96-C34D-B0E3-3B3938B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AC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E44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E44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67ACF"/>
    <w:pPr>
      <w:keepNext/>
      <w:widowControl w:val="0"/>
      <w:suppressAutoHyphens/>
      <w:autoSpaceDE w:val="0"/>
      <w:snapToGrid w:val="0"/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A67ACF"/>
    <w:pPr>
      <w:keepNext/>
      <w:widowControl w:val="0"/>
      <w:numPr>
        <w:ilvl w:val="3"/>
        <w:numId w:val="1"/>
      </w:numPr>
      <w:suppressAutoHyphens/>
      <w:autoSpaceDE w:val="0"/>
      <w:snapToGrid w:val="0"/>
      <w:spacing w:after="0" w:line="240" w:lineRule="auto"/>
      <w:jc w:val="both"/>
      <w:outlineLvl w:val="3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547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F5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F5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E4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rsid w:val="00AE44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A67ACF"/>
    <w:rPr>
      <w:rFonts w:ascii="Times New Roman" w:eastAsia="Times New Roman" w:hAnsi="Times New Roman"/>
      <w:b/>
      <w:bCs/>
      <w:lang w:eastAsia="ar-SA"/>
    </w:rPr>
  </w:style>
  <w:style w:type="character" w:customStyle="1" w:styleId="Titolo4Carattere">
    <w:name w:val="Titolo 4 Carattere"/>
    <w:link w:val="Titolo4"/>
    <w:rsid w:val="00A67ACF"/>
    <w:rPr>
      <w:rFonts w:ascii="Times New Roman" w:eastAsia="Times New Roman" w:hAnsi="Times New Roman"/>
      <w:b/>
      <w:caps/>
      <w:lang w:eastAsia="ar-SA"/>
    </w:rPr>
  </w:style>
  <w:style w:type="character" w:customStyle="1" w:styleId="Titolo5Carattere">
    <w:name w:val="Titolo 5 Carattere"/>
    <w:link w:val="Titolo5"/>
    <w:uiPriority w:val="9"/>
    <w:rsid w:val="00D547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Grigliatabella">
    <w:name w:val="Table Grid"/>
    <w:basedOn w:val="Tabellanormale"/>
    <w:rsid w:val="00A67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7A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7A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7A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7A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7ACF"/>
    <w:rPr>
      <w:rFonts w:ascii="Tahoma" w:hAnsi="Tahoma" w:cs="Tahoma"/>
      <w:sz w:val="16"/>
      <w:szCs w:val="16"/>
      <w:lang w:eastAsia="en-US"/>
    </w:rPr>
  </w:style>
  <w:style w:type="paragraph" w:customStyle="1" w:styleId="Elencoacolori-Colore11">
    <w:name w:val="Elenco a colori - Colore 11"/>
    <w:basedOn w:val="Normale"/>
    <w:qFormat/>
    <w:rsid w:val="00A67A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A67AC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A67AC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Enfasigrassetto">
    <w:name w:val="Strong"/>
    <w:qFormat/>
    <w:rsid w:val="00A67ACF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A67ACF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  <w:lang w:eastAsia="it-IT"/>
    </w:rPr>
  </w:style>
  <w:style w:type="character" w:customStyle="1" w:styleId="TestonormaleCarattere">
    <w:name w:val="Testo normale Carattere"/>
    <w:link w:val="Testonormale"/>
    <w:semiHidden/>
    <w:rsid w:val="00A67ACF"/>
    <w:rPr>
      <w:rFonts w:ascii="Courier New" w:eastAsia="Times New Roman" w:hAnsi="Courier New"/>
      <w:color w:val="000000"/>
      <w:sz w:val="24"/>
      <w:szCs w:val="24"/>
    </w:rPr>
  </w:style>
  <w:style w:type="paragraph" w:styleId="NormaleWeb">
    <w:name w:val="Normal (Web)"/>
    <w:basedOn w:val="Normale"/>
    <w:rsid w:val="00A67A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A67ACF"/>
    <w:pPr>
      <w:shd w:val="clear" w:color="auto" w:fill="FFFFFF"/>
      <w:spacing w:after="120" w:line="240" w:lineRule="auto"/>
      <w:ind w:right="152"/>
      <w:jc w:val="both"/>
    </w:pPr>
    <w:rPr>
      <w:rFonts w:ascii="Times New Roman" w:eastAsia="Times New Roman" w:hAnsi="Times New Roman"/>
      <w:i/>
      <w:lang w:eastAsia="ar-SA"/>
    </w:rPr>
  </w:style>
  <w:style w:type="paragraph" w:styleId="Rientrocorpodeltesto">
    <w:name w:val="Body Text Indent"/>
    <w:basedOn w:val="Normale"/>
    <w:link w:val="RientrocorpodeltestoCarattere"/>
    <w:rsid w:val="00A67ACF"/>
    <w:pPr>
      <w:widowControl w:val="0"/>
      <w:suppressAutoHyphens/>
      <w:autoSpaceDE w:val="0"/>
      <w:spacing w:after="0" w:line="240" w:lineRule="auto"/>
      <w:ind w:left="170"/>
    </w:pPr>
    <w:rPr>
      <w:rFonts w:ascii="Times New Roman" w:eastAsia="Times New Roman" w:hAnsi="Times New Roman"/>
      <w:bCs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A67ACF"/>
    <w:rPr>
      <w:rFonts w:ascii="Times New Roman" w:eastAsia="Times New Roman" w:hAnsi="Times New Roman"/>
      <w:bCs/>
      <w:lang w:eastAsia="ar-SA"/>
    </w:rPr>
  </w:style>
  <w:style w:type="paragraph" w:styleId="Rientrocorpodeltesto3">
    <w:name w:val="Body Text Indent 3"/>
    <w:basedOn w:val="Normale"/>
    <w:link w:val="Rientrocorpodeltesto3Carattere"/>
    <w:rsid w:val="00A67A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A67ACF"/>
    <w:rPr>
      <w:rFonts w:ascii="Times New Roman" w:eastAsia="Times New Roman" w:hAnsi="Times New Roman"/>
      <w:sz w:val="16"/>
      <w:szCs w:val="16"/>
    </w:rPr>
  </w:style>
  <w:style w:type="paragraph" w:customStyle="1" w:styleId="Anto">
    <w:name w:val="Anto"/>
    <w:basedOn w:val="Normale"/>
    <w:rsid w:val="00A67AC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7AC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67ACF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nhideWhenUsed/>
    <w:rsid w:val="00A67ACF"/>
    <w:pPr>
      <w:spacing w:after="120"/>
    </w:pPr>
  </w:style>
  <w:style w:type="character" w:customStyle="1" w:styleId="CorpotestoCarattere">
    <w:name w:val="Corpo testo Carattere"/>
    <w:link w:val="Corpotesto"/>
    <w:rsid w:val="00A67ACF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67A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67ACF"/>
    <w:rPr>
      <w:sz w:val="16"/>
      <w:szCs w:val="16"/>
      <w:lang w:eastAsia="en-US"/>
    </w:rPr>
  </w:style>
  <w:style w:type="paragraph" w:customStyle="1" w:styleId="TableContents">
    <w:name w:val="Table Contents"/>
    <w:basedOn w:val="Corpotesto"/>
    <w:rsid w:val="00A67AC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stonotadichiusura">
    <w:name w:val="endnote text"/>
    <w:basedOn w:val="Normale"/>
    <w:link w:val="TestonotadichiusuraCarattere"/>
    <w:semiHidden/>
    <w:unhideWhenUsed/>
    <w:rsid w:val="00A67AC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A67ACF"/>
    <w:rPr>
      <w:lang w:eastAsia="en-US"/>
    </w:rPr>
  </w:style>
  <w:style w:type="character" w:styleId="Rimandonotadichiusura">
    <w:name w:val="endnote reference"/>
    <w:semiHidden/>
    <w:unhideWhenUsed/>
    <w:rsid w:val="00A67ACF"/>
    <w:rPr>
      <w:vertAlign w:val="superscript"/>
    </w:rPr>
  </w:style>
  <w:style w:type="paragraph" w:styleId="Sommario2">
    <w:name w:val="toc 2"/>
    <w:basedOn w:val="Normale"/>
    <w:next w:val="Normale"/>
    <w:rsid w:val="00A6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rsid w:val="00A67ACF"/>
    <w:rPr>
      <w:color w:val="000000"/>
    </w:rPr>
  </w:style>
  <w:style w:type="paragraph" w:customStyle="1" w:styleId="Default">
    <w:name w:val="Default"/>
    <w:rsid w:val="00A67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AC33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AC335D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AC335D"/>
    <w:rPr>
      <w:vertAlign w:val="superscript"/>
    </w:rPr>
  </w:style>
  <w:style w:type="paragraph" w:customStyle="1" w:styleId="Contenutotabella">
    <w:name w:val="Contenuto tabella"/>
    <w:basedOn w:val="Normale"/>
    <w:rsid w:val="00EE504C"/>
    <w:pPr>
      <w:suppressLineNumbers/>
      <w:suppressAutoHyphens/>
    </w:pPr>
    <w:rPr>
      <w:rFonts w:cs="Calibri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18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418D2"/>
    <w:rPr>
      <w:sz w:val="22"/>
      <w:szCs w:val="22"/>
      <w:lang w:eastAsia="en-US"/>
    </w:rPr>
  </w:style>
  <w:style w:type="character" w:customStyle="1" w:styleId="CarattereCarattere10">
    <w:name w:val="Carattere Carattere10"/>
    <w:rsid w:val="007838EF"/>
    <w:rPr>
      <w:sz w:val="22"/>
      <w:szCs w:val="22"/>
      <w:lang w:eastAsia="en-US"/>
    </w:rPr>
  </w:style>
  <w:style w:type="character" w:customStyle="1" w:styleId="CarattereCarattere9">
    <w:name w:val="Carattere Carattere9"/>
    <w:semiHidden/>
    <w:rsid w:val="007838EF"/>
    <w:rPr>
      <w:sz w:val="22"/>
      <w:szCs w:val="22"/>
      <w:lang w:eastAsia="en-US"/>
    </w:rPr>
  </w:style>
  <w:style w:type="character" w:customStyle="1" w:styleId="CarattereCarattere8">
    <w:name w:val="Carattere Carattere8"/>
    <w:semiHidden/>
    <w:rsid w:val="007838EF"/>
    <w:rPr>
      <w:rFonts w:ascii="Tahoma" w:hAnsi="Tahoma" w:cs="Tahoma"/>
      <w:sz w:val="16"/>
      <w:szCs w:val="16"/>
      <w:lang w:eastAsia="en-US"/>
    </w:rPr>
  </w:style>
  <w:style w:type="character" w:customStyle="1" w:styleId="CarattereCarattere7">
    <w:name w:val="Carattere Carattere7"/>
    <w:rsid w:val="007838E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CarattereCarattere6">
    <w:name w:val="Carattere Carattere6"/>
    <w:semiHidden/>
    <w:rsid w:val="007838EF"/>
    <w:rPr>
      <w:rFonts w:ascii="Courier New" w:eastAsia="Times New Roman" w:hAnsi="Courier New"/>
      <w:color w:val="000000"/>
      <w:sz w:val="24"/>
      <w:szCs w:val="24"/>
    </w:rPr>
  </w:style>
  <w:style w:type="character" w:customStyle="1" w:styleId="CarattereCarattere12">
    <w:name w:val="Carattere Carattere12"/>
    <w:rsid w:val="007838EF"/>
    <w:rPr>
      <w:rFonts w:ascii="Times New Roman" w:eastAsia="Times New Roman" w:hAnsi="Times New Roman"/>
      <w:b/>
      <w:bCs/>
      <w:lang w:eastAsia="ar-SA"/>
    </w:rPr>
  </w:style>
  <w:style w:type="character" w:customStyle="1" w:styleId="CarattereCarattere11">
    <w:name w:val="Carattere Carattere11"/>
    <w:rsid w:val="007838EF"/>
    <w:rPr>
      <w:rFonts w:ascii="Times New Roman" w:eastAsia="Times New Roman" w:hAnsi="Times New Roman"/>
      <w:b/>
      <w:caps/>
      <w:lang w:eastAsia="ar-SA"/>
    </w:rPr>
  </w:style>
  <w:style w:type="character" w:customStyle="1" w:styleId="CarattereCarattere5">
    <w:name w:val="Carattere Carattere5"/>
    <w:rsid w:val="007838EF"/>
    <w:rPr>
      <w:rFonts w:ascii="Times New Roman" w:eastAsia="Times New Roman" w:hAnsi="Times New Roman"/>
      <w:bCs/>
      <w:lang w:eastAsia="ar-SA"/>
    </w:rPr>
  </w:style>
  <w:style w:type="character" w:customStyle="1" w:styleId="CarattereCarattere4">
    <w:name w:val="Carattere Carattere4"/>
    <w:rsid w:val="007838EF"/>
    <w:rPr>
      <w:rFonts w:ascii="Times New Roman" w:eastAsia="Times New Roman" w:hAnsi="Times New Roman"/>
      <w:sz w:val="16"/>
      <w:szCs w:val="16"/>
    </w:rPr>
  </w:style>
  <w:style w:type="character" w:customStyle="1" w:styleId="CarattereCarattere3">
    <w:name w:val="Carattere Carattere3"/>
    <w:semiHidden/>
    <w:rsid w:val="007838EF"/>
    <w:rPr>
      <w:sz w:val="22"/>
      <w:szCs w:val="22"/>
      <w:lang w:eastAsia="en-US"/>
    </w:rPr>
  </w:style>
  <w:style w:type="character" w:customStyle="1" w:styleId="CarattereCarattere2">
    <w:name w:val="Carattere Carattere2"/>
    <w:semiHidden/>
    <w:rsid w:val="007838EF"/>
    <w:rPr>
      <w:sz w:val="22"/>
      <w:szCs w:val="22"/>
      <w:lang w:eastAsia="en-US"/>
    </w:rPr>
  </w:style>
  <w:style w:type="character" w:customStyle="1" w:styleId="CarattereCarattere1">
    <w:name w:val="Carattere Carattere1"/>
    <w:semiHidden/>
    <w:rsid w:val="007838EF"/>
    <w:rPr>
      <w:sz w:val="16"/>
      <w:szCs w:val="16"/>
      <w:lang w:eastAsia="en-US"/>
    </w:rPr>
  </w:style>
  <w:style w:type="character" w:customStyle="1" w:styleId="CarattereCarattere">
    <w:name w:val="Carattere Carattere"/>
    <w:semiHidden/>
    <w:rsid w:val="007838EF"/>
    <w:rPr>
      <w:lang w:eastAsia="en-US"/>
    </w:rPr>
  </w:style>
  <w:style w:type="paragraph" w:customStyle="1" w:styleId="Normale1">
    <w:name w:val="Normale1"/>
    <w:autoRedefine/>
    <w:rsid w:val="00CC3F5E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</w:pPr>
    <w:rPr>
      <w:rFonts w:ascii="Arial Narrow" w:eastAsia="ヒラギノ角ゴ Pro W3" w:hAnsi="Arial Narrow" w:cs="Arial Narrow"/>
      <w:kern w:val="24"/>
      <w:sz w:val="18"/>
      <w:szCs w:val="18"/>
    </w:rPr>
  </w:style>
  <w:style w:type="paragraph" w:customStyle="1" w:styleId="Titolo11">
    <w:name w:val="Titolo 11"/>
    <w:next w:val="Normale1"/>
    <w:rsid w:val="007D1E6B"/>
    <w:pPr>
      <w:keepNext/>
      <w:jc w:val="both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Corpodeltesto1">
    <w:name w:val="Corpo del testo1"/>
    <w:rsid w:val="007D1E6B"/>
    <w:pPr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itolo21">
    <w:name w:val="Titolo 21"/>
    <w:next w:val="Normale1"/>
    <w:rsid w:val="007D1E6B"/>
    <w:pPr>
      <w:keepNext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Predefinito">
    <w:name w:val="Predefinito"/>
    <w:rsid w:val="007D1E6B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Stile">
    <w:name w:val="Stile"/>
    <w:rsid w:val="006F10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M1">
    <w:name w:val="CM1"/>
    <w:basedOn w:val="Normale"/>
    <w:next w:val="Normale"/>
    <w:rsid w:val="00AA55DD"/>
    <w:pPr>
      <w:widowControl w:val="0"/>
      <w:autoSpaceDE w:val="0"/>
      <w:autoSpaceDN w:val="0"/>
      <w:adjustRightInd w:val="0"/>
      <w:spacing w:after="0" w:line="553" w:lineRule="atLeas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normale10">
    <w:name w:val="normale1"/>
    <w:basedOn w:val="Normale"/>
    <w:rsid w:val="00970EF0"/>
    <w:pPr>
      <w:framePr w:hSpace="141" w:wrap="around" w:vAnchor="page" w:hAnchor="margin" w:y="8258"/>
      <w:spacing w:before="100" w:beforeAutospacing="1" w:after="100" w:afterAutospacing="1" w:line="240" w:lineRule="auto"/>
      <w:ind w:left="1280"/>
    </w:pPr>
    <w:rPr>
      <w:rFonts w:ascii="Arial Narrow" w:eastAsia="ヒラギノ角ゴ Pro W3" w:hAnsi="Arial Narrow" w:cs="Arial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C43B2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Nessunaspaziatura">
    <w:name w:val="No Spacing"/>
    <w:link w:val="NessunaspaziaturaCarattere"/>
    <w:uiPriority w:val="1"/>
    <w:qFormat/>
    <w:rsid w:val="0031154C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1154C"/>
    <w:rPr>
      <w:rFonts w:eastAsia="Times New Roman"/>
      <w:sz w:val="22"/>
      <w:szCs w:val="22"/>
    </w:rPr>
  </w:style>
  <w:style w:type="character" w:styleId="Rimandocommento">
    <w:name w:val="annotation reference"/>
    <w:uiPriority w:val="99"/>
    <w:semiHidden/>
    <w:unhideWhenUsed/>
    <w:rsid w:val="003115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154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1154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154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1154C"/>
    <w:rPr>
      <w:b/>
      <w:bCs/>
      <w:lang w:eastAsia="en-US"/>
    </w:rPr>
  </w:style>
  <w:style w:type="paragraph" w:styleId="Paragrafoelenco">
    <w:name w:val="List Paragraph"/>
    <w:basedOn w:val="Normale"/>
    <w:qFormat/>
    <w:rsid w:val="00857615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rsid w:val="00DF590E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F590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59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590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Enfasidelicata">
    <w:name w:val="Subtle Emphasis"/>
    <w:basedOn w:val="Carpredefinitoparagrafo"/>
    <w:uiPriority w:val="19"/>
    <w:qFormat/>
    <w:rsid w:val="00DF590E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DF590E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F590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1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5784EA18854B88AF310CBE265E70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48596-E654-4898-A4F7-1FA07D5DD23E}"/>
      </w:docPartPr>
      <w:docPartBody>
        <w:p w:rsidR="00EB4093" w:rsidRDefault="004501E7" w:rsidP="004501E7">
          <w:pPr>
            <w:pStyle w:val="705784EA18854B88AF310CBE265E7029"/>
          </w:pPr>
          <w:r>
            <w:rPr>
              <w:caps/>
              <w:color w:val="FFFFFF" w:themeColor="background1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Ultra Bold Condensed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E7"/>
    <w:rsid w:val="00175208"/>
    <w:rsid w:val="00253F4F"/>
    <w:rsid w:val="0026157D"/>
    <w:rsid w:val="004501E7"/>
    <w:rsid w:val="004511B1"/>
    <w:rsid w:val="005A1D79"/>
    <w:rsid w:val="00981E8A"/>
    <w:rsid w:val="00A7752C"/>
    <w:rsid w:val="00B8688A"/>
    <w:rsid w:val="00DD60F7"/>
    <w:rsid w:val="00EB073F"/>
    <w:rsid w:val="00EB4093"/>
    <w:rsid w:val="00F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01E7"/>
    <w:rPr>
      <w:color w:val="808080"/>
    </w:rPr>
  </w:style>
  <w:style w:type="paragraph" w:customStyle="1" w:styleId="705784EA18854B88AF310CBE265E7029">
    <w:name w:val="705784EA18854B88AF310CBE265E7029"/>
    <w:rsid w:val="00450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ANNO SCOLASTICO 2021/2022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AD3F3C-BD97-4C71-99EF-77E655BC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 de filippo – de ruggiero di brusciano (na)</dc:creator>
  <cp:keywords>B.0 30 LUGLIO 2011</cp:keywords>
  <dc:description>VALIDATO DAL CTS dei progetti RVC</dc:description>
  <cp:lastModifiedBy>marinomaria12@gmail.com</cp:lastModifiedBy>
  <cp:revision>6</cp:revision>
  <cp:lastPrinted>2011-09-12T18:07:00Z</cp:lastPrinted>
  <dcterms:created xsi:type="dcterms:W3CDTF">2023-08-03T15:25:00Z</dcterms:created>
  <dcterms:modified xsi:type="dcterms:W3CDTF">2024-08-02T16:05:00Z</dcterms:modified>
</cp:coreProperties>
</file>